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FB99" w14:textId="0AF0CA20" w:rsidR="000718B8" w:rsidRDefault="00674C4B" w:rsidP="000718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AD756E">
        <w:rPr>
          <w:b/>
          <w:bCs/>
          <w:sz w:val="32"/>
          <w:szCs w:val="32"/>
        </w:rPr>
        <w:t xml:space="preserve">   20</w:t>
      </w:r>
      <w:r w:rsidR="000718B8">
        <w:rPr>
          <w:b/>
          <w:bCs/>
          <w:sz w:val="32"/>
          <w:szCs w:val="32"/>
        </w:rPr>
        <w:t>2</w:t>
      </w:r>
      <w:r w:rsidR="008A21D6">
        <w:rPr>
          <w:b/>
          <w:bCs/>
          <w:sz w:val="32"/>
          <w:szCs w:val="32"/>
        </w:rPr>
        <w:t>6</w:t>
      </w:r>
      <w:r w:rsidR="000718B8">
        <w:rPr>
          <w:b/>
          <w:bCs/>
          <w:sz w:val="32"/>
          <w:szCs w:val="32"/>
        </w:rPr>
        <w:t xml:space="preserve"> WALKER’S GLEN WEST HOMEOWNERS ASSOCIATION, INC.</w:t>
      </w:r>
    </w:p>
    <w:p w14:paraId="566A62E6" w14:textId="1A23B1FE" w:rsidR="000718B8" w:rsidRDefault="000718B8" w:rsidP="000718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B60AEE">
        <w:rPr>
          <w:b/>
          <w:bCs/>
          <w:sz w:val="32"/>
          <w:szCs w:val="32"/>
        </w:rPr>
        <w:t xml:space="preserve">     </w:t>
      </w:r>
      <w:r w:rsidR="006A361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8F6A65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DIRECTORY</w:t>
      </w:r>
    </w:p>
    <w:p w14:paraId="1F61F967" w14:textId="345FA7B9" w:rsidR="00B3206B" w:rsidRPr="00B3206B" w:rsidRDefault="00B4403F" w:rsidP="006B730C">
      <w:pPr>
        <w:rPr>
          <w:sz w:val="24"/>
          <w:szCs w:val="24"/>
        </w:rPr>
      </w:pPr>
      <w:r w:rsidRPr="00B3206B">
        <w:rPr>
          <w:b/>
          <w:bCs/>
          <w:sz w:val="24"/>
          <w:szCs w:val="24"/>
        </w:rPr>
        <w:t xml:space="preserve"> </w:t>
      </w:r>
      <w:r w:rsidR="00EE06D6" w:rsidRPr="00B3206B">
        <w:rPr>
          <w:b/>
          <w:bCs/>
          <w:sz w:val="24"/>
          <w:szCs w:val="24"/>
        </w:rPr>
        <w:t xml:space="preserve">                </w:t>
      </w:r>
      <w:r w:rsidR="00B3206B">
        <w:rPr>
          <w:b/>
          <w:bCs/>
          <w:sz w:val="24"/>
          <w:szCs w:val="24"/>
        </w:rPr>
        <w:t xml:space="preserve">                   </w:t>
      </w:r>
      <w:r w:rsidR="00EE06D6" w:rsidRPr="00B3206B">
        <w:rPr>
          <w:b/>
          <w:bCs/>
          <w:sz w:val="24"/>
          <w:szCs w:val="24"/>
        </w:rPr>
        <w:t xml:space="preserve">   </w:t>
      </w:r>
      <w:r w:rsidRPr="00B3206B">
        <w:rPr>
          <w:b/>
          <w:bCs/>
          <w:sz w:val="24"/>
          <w:szCs w:val="24"/>
        </w:rPr>
        <w:t xml:space="preserve">  </w:t>
      </w:r>
      <w:r w:rsidR="00674C4B" w:rsidRPr="00B3206B">
        <w:rPr>
          <w:b/>
          <w:bCs/>
          <w:sz w:val="24"/>
          <w:szCs w:val="24"/>
        </w:rPr>
        <w:t xml:space="preserve">  </w:t>
      </w:r>
      <w:r w:rsidR="008F6A65">
        <w:rPr>
          <w:b/>
          <w:bCs/>
          <w:sz w:val="24"/>
          <w:szCs w:val="24"/>
        </w:rPr>
        <w:t xml:space="preserve">    </w:t>
      </w:r>
      <w:r w:rsidR="00674C4B" w:rsidRPr="00B3206B">
        <w:rPr>
          <w:b/>
          <w:bCs/>
          <w:sz w:val="24"/>
          <w:szCs w:val="24"/>
        </w:rPr>
        <w:t xml:space="preserve"> </w:t>
      </w:r>
      <w:r w:rsidRPr="00B3206B">
        <w:rPr>
          <w:b/>
          <w:bCs/>
          <w:sz w:val="24"/>
          <w:szCs w:val="24"/>
        </w:rPr>
        <w:t xml:space="preserve"> </w:t>
      </w:r>
      <w:r w:rsidRPr="00B3206B">
        <w:rPr>
          <w:sz w:val="24"/>
          <w:szCs w:val="24"/>
        </w:rPr>
        <w:t>(Listing by House Num</w:t>
      </w:r>
      <w:r w:rsidR="00EE06D6" w:rsidRPr="00B3206B">
        <w:rPr>
          <w:sz w:val="24"/>
          <w:szCs w:val="24"/>
        </w:rPr>
        <w:t>b</w:t>
      </w:r>
      <w:r w:rsidRPr="00B3206B">
        <w:rPr>
          <w:sz w:val="24"/>
          <w:szCs w:val="24"/>
        </w:rPr>
        <w:t xml:space="preserve">er is </w:t>
      </w:r>
      <w:r w:rsidR="00EE06D6" w:rsidRPr="00B3206B">
        <w:rPr>
          <w:sz w:val="24"/>
          <w:szCs w:val="24"/>
        </w:rPr>
        <w:t>attached).</w:t>
      </w:r>
      <w:r w:rsidR="000718B8" w:rsidRPr="00B3206B">
        <w:rPr>
          <w:sz w:val="24"/>
          <w:szCs w:val="24"/>
        </w:rPr>
        <w:t xml:space="preserve">   </w:t>
      </w:r>
    </w:p>
    <w:p w14:paraId="23E1DEB4" w14:textId="77777777" w:rsidR="005E777A" w:rsidRPr="00B3206B" w:rsidRDefault="005E777A" w:rsidP="006B730C">
      <w:pPr>
        <w:rPr>
          <w:sz w:val="24"/>
          <w:szCs w:val="24"/>
        </w:rPr>
      </w:pPr>
    </w:p>
    <w:p w14:paraId="3EADE373" w14:textId="35F64E2C" w:rsidR="000718B8" w:rsidRPr="000718B8" w:rsidRDefault="000718B8" w:rsidP="006B730C">
      <w:pPr>
        <w:rPr>
          <w:b/>
          <w:bCs/>
          <w:sz w:val="28"/>
          <w:szCs w:val="28"/>
        </w:rPr>
      </w:pPr>
      <w:r w:rsidRPr="000718B8">
        <w:rPr>
          <w:b/>
          <w:bCs/>
          <w:sz w:val="28"/>
          <w:szCs w:val="28"/>
        </w:rPr>
        <w:t xml:space="preserve">Beckstrom, Tom </w:t>
      </w:r>
      <w:r w:rsidR="004104EE">
        <w:rPr>
          <w:b/>
          <w:bCs/>
          <w:sz w:val="28"/>
          <w:szCs w:val="28"/>
        </w:rPr>
        <w:t>&amp;</w:t>
      </w:r>
      <w:r w:rsidRPr="000718B8">
        <w:rPr>
          <w:b/>
          <w:bCs/>
          <w:sz w:val="28"/>
          <w:szCs w:val="28"/>
        </w:rPr>
        <w:t xml:space="preserve"> Barb</w:t>
      </w:r>
      <w:r w:rsidR="002947A0">
        <w:rPr>
          <w:b/>
          <w:bCs/>
          <w:sz w:val="28"/>
          <w:szCs w:val="28"/>
        </w:rPr>
        <w:tab/>
      </w:r>
      <w:r w:rsidR="002947A0">
        <w:rPr>
          <w:b/>
          <w:bCs/>
          <w:sz w:val="28"/>
          <w:szCs w:val="28"/>
        </w:rPr>
        <w:tab/>
      </w:r>
      <w:r w:rsidR="002947A0">
        <w:rPr>
          <w:b/>
          <w:bCs/>
          <w:sz w:val="28"/>
          <w:szCs w:val="28"/>
        </w:rPr>
        <w:tab/>
      </w:r>
      <w:r w:rsidR="004104EE">
        <w:rPr>
          <w:b/>
          <w:bCs/>
          <w:sz w:val="28"/>
          <w:szCs w:val="28"/>
        </w:rPr>
        <w:tab/>
      </w:r>
      <w:r w:rsidR="002947A0">
        <w:rPr>
          <w:b/>
          <w:bCs/>
          <w:sz w:val="28"/>
          <w:szCs w:val="28"/>
        </w:rPr>
        <w:t>Check, Tom</w:t>
      </w:r>
    </w:p>
    <w:p w14:paraId="330F1681" w14:textId="5078445A" w:rsidR="000718B8" w:rsidRPr="000718B8" w:rsidRDefault="000718B8" w:rsidP="006B730C">
      <w:pPr>
        <w:rPr>
          <w:sz w:val="28"/>
          <w:szCs w:val="28"/>
        </w:rPr>
      </w:pPr>
      <w:r w:rsidRPr="000718B8">
        <w:rPr>
          <w:sz w:val="28"/>
          <w:szCs w:val="28"/>
        </w:rPr>
        <w:t>2435 55</w:t>
      </w:r>
      <w:r w:rsidRPr="000718B8">
        <w:rPr>
          <w:sz w:val="28"/>
          <w:szCs w:val="28"/>
          <w:vertAlign w:val="superscript"/>
        </w:rPr>
        <w:t>th</w:t>
      </w:r>
      <w:r w:rsidRPr="000718B8">
        <w:rPr>
          <w:sz w:val="28"/>
          <w:szCs w:val="28"/>
        </w:rPr>
        <w:t xml:space="preserve"> Square</w:t>
      </w:r>
      <w:r w:rsidR="006D0537">
        <w:rPr>
          <w:sz w:val="28"/>
          <w:szCs w:val="28"/>
        </w:rPr>
        <w:tab/>
      </w:r>
      <w:r w:rsidR="006D0537">
        <w:rPr>
          <w:sz w:val="28"/>
          <w:szCs w:val="28"/>
        </w:rPr>
        <w:tab/>
      </w:r>
      <w:r w:rsidR="006D0537">
        <w:rPr>
          <w:sz w:val="28"/>
          <w:szCs w:val="28"/>
        </w:rPr>
        <w:tab/>
      </w:r>
      <w:r w:rsidR="006D0537">
        <w:rPr>
          <w:sz w:val="28"/>
          <w:szCs w:val="28"/>
        </w:rPr>
        <w:tab/>
      </w:r>
      <w:r w:rsidR="006D0537">
        <w:rPr>
          <w:sz w:val="28"/>
          <w:szCs w:val="28"/>
        </w:rPr>
        <w:tab/>
      </w:r>
      <w:r w:rsidR="00F175EB" w:rsidRPr="00F175EB">
        <w:rPr>
          <w:b/>
          <w:bCs/>
          <w:sz w:val="28"/>
          <w:szCs w:val="28"/>
        </w:rPr>
        <w:t>Smith, Jean</w:t>
      </w:r>
      <w:r w:rsidR="006D0537">
        <w:rPr>
          <w:sz w:val="28"/>
          <w:szCs w:val="28"/>
        </w:rPr>
        <w:t xml:space="preserve"> </w:t>
      </w:r>
    </w:p>
    <w:p w14:paraId="214EE55B" w14:textId="3D3C4E3E" w:rsidR="000718B8" w:rsidRPr="00DB6766" w:rsidRDefault="000718B8" w:rsidP="006B730C">
      <w:pPr>
        <w:rPr>
          <w:sz w:val="28"/>
          <w:szCs w:val="28"/>
        </w:rPr>
      </w:pPr>
      <w:r w:rsidRPr="00CA5469">
        <w:rPr>
          <w:sz w:val="28"/>
          <w:szCs w:val="28"/>
        </w:rPr>
        <w:t xml:space="preserve">847-778-7371 </w:t>
      </w:r>
      <w:r w:rsidRPr="00855573">
        <w:rPr>
          <w:sz w:val="28"/>
          <w:szCs w:val="28"/>
        </w:rPr>
        <w:t>(</w:t>
      </w:r>
      <w:r w:rsidRPr="00DB6766">
        <w:rPr>
          <w:sz w:val="28"/>
          <w:szCs w:val="28"/>
        </w:rPr>
        <w:t>Tom’s cell)</w:t>
      </w:r>
      <w:r w:rsidRPr="00DB6766">
        <w:rPr>
          <w:b/>
          <w:bCs/>
          <w:sz w:val="28"/>
          <w:szCs w:val="28"/>
        </w:rPr>
        <w:t xml:space="preserve"> </w:t>
      </w:r>
      <w:r w:rsidR="00CA3D4E" w:rsidRPr="00DB6766">
        <w:rPr>
          <w:b/>
          <w:bCs/>
          <w:sz w:val="28"/>
          <w:szCs w:val="28"/>
        </w:rPr>
        <w:tab/>
      </w:r>
      <w:r w:rsidR="00CA3D4E" w:rsidRPr="00DB6766">
        <w:rPr>
          <w:b/>
          <w:bCs/>
          <w:sz w:val="28"/>
          <w:szCs w:val="28"/>
        </w:rPr>
        <w:tab/>
      </w:r>
      <w:r w:rsidR="00CA3D4E" w:rsidRPr="00DB6766">
        <w:rPr>
          <w:b/>
          <w:bCs/>
          <w:sz w:val="28"/>
          <w:szCs w:val="28"/>
        </w:rPr>
        <w:tab/>
      </w:r>
      <w:r w:rsidR="00CA3D4E" w:rsidRPr="00DB6766">
        <w:rPr>
          <w:sz w:val="28"/>
          <w:szCs w:val="28"/>
        </w:rPr>
        <w:t>2445 55</w:t>
      </w:r>
      <w:r w:rsidR="00CA3D4E" w:rsidRPr="00DB6766">
        <w:rPr>
          <w:sz w:val="28"/>
          <w:szCs w:val="28"/>
          <w:vertAlign w:val="superscript"/>
        </w:rPr>
        <w:t>th</w:t>
      </w:r>
      <w:r w:rsidR="00CA3D4E" w:rsidRPr="00DB6766">
        <w:rPr>
          <w:sz w:val="28"/>
          <w:szCs w:val="28"/>
        </w:rPr>
        <w:t xml:space="preserve"> Square</w:t>
      </w:r>
    </w:p>
    <w:p w14:paraId="5C1823BE" w14:textId="3E3D5011" w:rsidR="000718B8" w:rsidRPr="00C6372C" w:rsidRDefault="000718B8" w:rsidP="006B730C">
      <w:pPr>
        <w:rPr>
          <w:sz w:val="28"/>
          <w:szCs w:val="28"/>
        </w:rPr>
      </w:pPr>
      <w:r w:rsidRPr="00DB6766">
        <w:rPr>
          <w:sz w:val="28"/>
          <w:szCs w:val="28"/>
        </w:rPr>
        <w:t>847-778-7372 (Barb’s cell)</w:t>
      </w:r>
      <w:r w:rsidR="00CA3D4E" w:rsidRPr="00C6372C">
        <w:rPr>
          <w:sz w:val="28"/>
          <w:szCs w:val="28"/>
        </w:rPr>
        <w:tab/>
      </w:r>
      <w:r w:rsidR="00CA3D4E" w:rsidRPr="00C6372C">
        <w:rPr>
          <w:sz w:val="28"/>
          <w:szCs w:val="28"/>
        </w:rPr>
        <w:tab/>
      </w:r>
      <w:r w:rsidR="00CA3D4E" w:rsidRPr="00C6372C">
        <w:rPr>
          <w:sz w:val="28"/>
          <w:szCs w:val="28"/>
        </w:rPr>
        <w:tab/>
      </w:r>
      <w:r w:rsidR="00D4111F" w:rsidRPr="00C6372C">
        <w:rPr>
          <w:sz w:val="28"/>
          <w:szCs w:val="28"/>
        </w:rPr>
        <w:t>772-563-2152</w:t>
      </w:r>
    </w:p>
    <w:p w14:paraId="463C583E" w14:textId="348FDC2D" w:rsidR="000718B8" w:rsidRPr="00C6372C" w:rsidRDefault="000718B8" w:rsidP="006B730C">
      <w:pPr>
        <w:rPr>
          <w:sz w:val="28"/>
          <w:szCs w:val="28"/>
        </w:rPr>
      </w:pPr>
      <w:hyperlink r:id="rId8" w:history="1">
        <w:r w:rsidRPr="00C6372C">
          <w:rPr>
            <w:rStyle w:val="Hyperlink"/>
            <w:color w:val="auto"/>
            <w:sz w:val="28"/>
            <w:szCs w:val="28"/>
            <w:u w:val="none"/>
          </w:rPr>
          <w:t>tombeckstrom@gmail.com</w:t>
        </w:r>
      </w:hyperlink>
      <w:r w:rsidR="00D4111F" w:rsidRPr="00C6372C">
        <w:rPr>
          <w:rStyle w:val="Hyperlink"/>
          <w:color w:val="auto"/>
          <w:sz w:val="28"/>
          <w:szCs w:val="28"/>
          <w:u w:val="none"/>
        </w:rPr>
        <w:tab/>
      </w:r>
      <w:r w:rsidR="00D4111F" w:rsidRPr="00C6372C">
        <w:rPr>
          <w:rStyle w:val="Hyperlink"/>
          <w:color w:val="auto"/>
          <w:sz w:val="28"/>
          <w:szCs w:val="28"/>
          <w:u w:val="none"/>
        </w:rPr>
        <w:tab/>
      </w:r>
      <w:r w:rsidR="00D4111F" w:rsidRPr="00C6372C">
        <w:rPr>
          <w:rStyle w:val="Hyperlink"/>
          <w:color w:val="auto"/>
          <w:sz w:val="28"/>
          <w:szCs w:val="28"/>
          <w:u w:val="none"/>
        </w:rPr>
        <w:tab/>
        <w:t>topcat</w:t>
      </w:r>
      <w:r w:rsidR="00163012">
        <w:rPr>
          <w:rStyle w:val="Hyperlink"/>
          <w:color w:val="auto"/>
          <w:sz w:val="28"/>
          <w:szCs w:val="28"/>
          <w:u w:val="none"/>
        </w:rPr>
        <w:t>t</w:t>
      </w:r>
      <w:r w:rsidR="00D4111F" w:rsidRPr="00C6372C">
        <w:rPr>
          <w:rStyle w:val="Hyperlink"/>
          <w:color w:val="auto"/>
          <w:sz w:val="28"/>
          <w:szCs w:val="28"/>
          <w:u w:val="none"/>
        </w:rPr>
        <w:t>om@bellsouth.net</w:t>
      </w:r>
    </w:p>
    <w:p w14:paraId="5B8E974B" w14:textId="77777777" w:rsidR="00563F3B" w:rsidRPr="00C6372C" w:rsidRDefault="000718B8" w:rsidP="006B730C">
      <w:pPr>
        <w:rPr>
          <w:sz w:val="28"/>
          <w:szCs w:val="28"/>
        </w:rPr>
      </w:pPr>
      <w:r w:rsidRPr="00C6372C">
        <w:rPr>
          <w:sz w:val="28"/>
          <w:szCs w:val="28"/>
        </w:rPr>
        <w:t xml:space="preserve">babeckstrom@gmail.com      </w:t>
      </w:r>
    </w:p>
    <w:p w14:paraId="5B251F92" w14:textId="77777777" w:rsidR="00563F3B" w:rsidRPr="00C6372C" w:rsidRDefault="00563F3B" w:rsidP="006B730C">
      <w:pPr>
        <w:rPr>
          <w:sz w:val="28"/>
          <w:szCs w:val="28"/>
        </w:rPr>
      </w:pPr>
    </w:p>
    <w:p w14:paraId="2CCF2351" w14:textId="1506391F" w:rsidR="00932F54" w:rsidRPr="00C6372C" w:rsidRDefault="00563F3B" w:rsidP="006B730C">
      <w:pPr>
        <w:rPr>
          <w:b/>
          <w:bCs/>
          <w:sz w:val="28"/>
          <w:szCs w:val="28"/>
        </w:rPr>
      </w:pPr>
      <w:r w:rsidRPr="00C6372C">
        <w:rPr>
          <w:b/>
          <w:bCs/>
          <w:sz w:val="28"/>
          <w:szCs w:val="28"/>
        </w:rPr>
        <w:t xml:space="preserve">Bowers, Ted </w:t>
      </w:r>
      <w:r w:rsidR="004104EE">
        <w:rPr>
          <w:b/>
          <w:bCs/>
          <w:sz w:val="28"/>
          <w:szCs w:val="28"/>
        </w:rPr>
        <w:t>&amp;</w:t>
      </w:r>
      <w:r w:rsidRPr="00C6372C">
        <w:rPr>
          <w:b/>
          <w:bCs/>
          <w:sz w:val="28"/>
          <w:szCs w:val="28"/>
        </w:rPr>
        <w:t xml:space="preserve"> Linda</w:t>
      </w:r>
      <w:r w:rsidR="004B0718">
        <w:rPr>
          <w:b/>
          <w:bCs/>
          <w:sz w:val="28"/>
          <w:szCs w:val="28"/>
        </w:rPr>
        <w:tab/>
      </w:r>
      <w:r w:rsidR="004B0718">
        <w:rPr>
          <w:b/>
          <w:bCs/>
          <w:sz w:val="28"/>
          <w:szCs w:val="28"/>
        </w:rPr>
        <w:tab/>
      </w:r>
      <w:r w:rsidR="004B0718">
        <w:rPr>
          <w:b/>
          <w:bCs/>
          <w:sz w:val="28"/>
          <w:szCs w:val="28"/>
        </w:rPr>
        <w:tab/>
      </w:r>
      <w:r w:rsidR="004B0718">
        <w:rPr>
          <w:b/>
          <w:bCs/>
          <w:sz w:val="28"/>
          <w:szCs w:val="28"/>
        </w:rPr>
        <w:tab/>
      </w:r>
      <w:r w:rsidR="00552414">
        <w:rPr>
          <w:b/>
          <w:bCs/>
          <w:sz w:val="28"/>
          <w:szCs w:val="28"/>
        </w:rPr>
        <w:t>Cherryholmes, Eric &amp; Bobbie</w:t>
      </w:r>
    </w:p>
    <w:p w14:paraId="01308D74" w14:textId="06324C9A" w:rsidR="00E41929" w:rsidRPr="006A27AE" w:rsidRDefault="00932F54" w:rsidP="006B730C">
      <w:pPr>
        <w:rPr>
          <w:sz w:val="28"/>
          <w:szCs w:val="28"/>
        </w:rPr>
      </w:pPr>
      <w:r w:rsidRPr="006A27AE">
        <w:rPr>
          <w:sz w:val="28"/>
          <w:szCs w:val="28"/>
        </w:rPr>
        <w:t>2345 55th Square</w:t>
      </w:r>
      <w:r w:rsidR="00552414">
        <w:rPr>
          <w:sz w:val="28"/>
          <w:szCs w:val="28"/>
        </w:rPr>
        <w:tab/>
      </w:r>
      <w:r w:rsidR="00552414">
        <w:rPr>
          <w:sz w:val="28"/>
          <w:szCs w:val="28"/>
        </w:rPr>
        <w:tab/>
      </w:r>
      <w:r w:rsidR="00552414">
        <w:rPr>
          <w:sz w:val="28"/>
          <w:szCs w:val="28"/>
        </w:rPr>
        <w:tab/>
      </w:r>
      <w:r w:rsidR="00552414">
        <w:rPr>
          <w:sz w:val="28"/>
          <w:szCs w:val="28"/>
        </w:rPr>
        <w:tab/>
      </w:r>
      <w:r w:rsidR="00552414">
        <w:rPr>
          <w:sz w:val="28"/>
          <w:szCs w:val="28"/>
        </w:rPr>
        <w:tab/>
        <w:t>2400 55</w:t>
      </w:r>
      <w:r w:rsidR="00552414" w:rsidRPr="00552414">
        <w:rPr>
          <w:sz w:val="28"/>
          <w:szCs w:val="28"/>
          <w:vertAlign w:val="superscript"/>
        </w:rPr>
        <w:t>th</w:t>
      </w:r>
      <w:r w:rsidR="00552414">
        <w:rPr>
          <w:sz w:val="28"/>
          <w:szCs w:val="28"/>
        </w:rPr>
        <w:t xml:space="preserve"> Square</w:t>
      </w:r>
    </w:p>
    <w:p w14:paraId="1A438176" w14:textId="242DBE41" w:rsidR="00E41929" w:rsidRPr="00C6372C" w:rsidRDefault="00E41929" w:rsidP="006B730C">
      <w:pPr>
        <w:rPr>
          <w:sz w:val="28"/>
          <w:szCs w:val="28"/>
        </w:rPr>
      </w:pPr>
      <w:r w:rsidRPr="00C6372C">
        <w:rPr>
          <w:sz w:val="28"/>
          <w:szCs w:val="28"/>
        </w:rPr>
        <w:t>847-428-7862 (Linda’s cell)</w:t>
      </w:r>
      <w:r w:rsidR="0062733F">
        <w:rPr>
          <w:sz w:val="28"/>
          <w:szCs w:val="28"/>
        </w:rPr>
        <w:tab/>
      </w:r>
      <w:r w:rsidR="0062733F">
        <w:rPr>
          <w:sz w:val="28"/>
          <w:szCs w:val="28"/>
        </w:rPr>
        <w:tab/>
      </w:r>
      <w:r w:rsidR="0062733F">
        <w:rPr>
          <w:sz w:val="28"/>
          <w:szCs w:val="28"/>
        </w:rPr>
        <w:tab/>
        <w:t>740-777-0645 (Eric’s cell)</w:t>
      </w:r>
    </w:p>
    <w:p w14:paraId="18B4599F" w14:textId="3DE7DF11" w:rsidR="00B60AEE" w:rsidRPr="00C6372C" w:rsidRDefault="00B60AEE" w:rsidP="006B730C">
      <w:pPr>
        <w:rPr>
          <w:sz w:val="28"/>
          <w:szCs w:val="28"/>
        </w:rPr>
      </w:pPr>
      <w:hyperlink r:id="rId9" w:history="1">
        <w:r w:rsidRPr="00C6372C">
          <w:rPr>
            <w:rStyle w:val="Hyperlink"/>
            <w:color w:val="auto"/>
            <w:sz w:val="28"/>
            <w:szCs w:val="28"/>
            <w:u w:val="none"/>
          </w:rPr>
          <w:t>llbowers@att.net</w:t>
        </w:r>
      </w:hyperlink>
      <w:r w:rsidR="0062733F">
        <w:rPr>
          <w:rStyle w:val="Hyperlink"/>
          <w:color w:val="auto"/>
          <w:sz w:val="28"/>
          <w:szCs w:val="28"/>
          <w:u w:val="none"/>
        </w:rPr>
        <w:tab/>
      </w:r>
      <w:r w:rsidR="0062733F">
        <w:rPr>
          <w:rStyle w:val="Hyperlink"/>
          <w:color w:val="auto"/>
          <w:sz w:val="28"/>
          <w:szCs w:val="28"/>
          <w:u w:val="none"/>
        </w:rPr>
        <w:tab/>
      </w:r>
      <w:r w:rsidR="0062733F">
        <w:rPr>
          <w:rStyle w:val="Hyperlink"/>
          <w:color w:val="auto"/>
          <w:sz w:val="28"/>
          <w:szCs w:val="28"/>
          <w:u w:val="none"/>
        </w:rPr>
        <w:tab/>
      </w:r>
      <w:r w:rsidR="0062733F">
        <w:rPr>
          <w:rStyle w:val="Hyperlink"/>
          <w:color w:val="auto"/>
          <w:sz w:val="28"/>
          <w:szCs w:val="28"/>
          <w:u w:val="none"/>
        </w:rPr>
        <w:tab/>
      </w:r>
      <w:r w:rsidR="0062733F">
        <w:rPr>
          <w:rStyle w:val="Hyperlink"/>
          <w:color w:val="auto"/>
          <w:sz w:val="28"/>
          <w:szCs w:val="28"/>
          <w:u w:val="none"/>
        </w:rPr>
        <w:tab/>
      </w:r>
      <w:r w:rsidR="004E5150">
        <w:rPr>
          <w:rStyle w:val="Hyperlink"/>
          <w:color w:val="auto"/>
          <w:sz w:val="28"/>
          <w:szCs w:val="28"/>
          <w:u w:val="none"/>
        </w:rPr>
        <w:t>740-503-4326 (Bobbie’s cell)</w:t>
      </w:r>
    </w:p>
    <w:p w14:paraId="7EDA90CC" w14:textId="77777777" w:rsidR="00BB7241" w:rsidRPr="00C6372C" w:rsidRDefault="00BB7241" w:rsidP="006B730C">
      <w:pPr>
        <w:rPr>
          <w:sz w:val="28"/>
          <w:szCs w:val="28"/>
        </w:rPr>
      </w:pPr>
    </w:p>
    <w:p w14:paraId="54145062" w14:textId="7838A440" w:rsidR="00BB7241" w:rsidRPr="00C6372C" w:rsidRDefault="00BB7241" w:rsidP="006B730C">
      <w:pPr>
        <w:rPr>
          <w:b/>
          <w:bCs/>
          <w:sz w:val="28"/>
          <w:szCs w:val="28"/>
        </w:rPr>
      </w:pPr>
      <w:r w:rsidRPr="00C6372C">
        <w:rPr>
          <w:b/>
          <w:bCs/>
          <w:sz w:val="28"/>
          <w:szCs w:val="28"/>
        </w:rPr>
        <w:t xml:space="preserve">Brown, Al </w:t>
      </w:r>
      <w:r w:rsidR="004104EE">
        <w:rPr>
          <w:b/>
          <w:bCs/>
          <w:sz w:val="28"/>
          <w:szCs w:val="28"/>
        </w:rPr>
        <w:t>&amp;</w:t>
      </w:r>
      <w:r w:rsidRPr="00C6372C">
        <w:rPr>
          <w:b/>
          <w:bCs/>
          <w:sz w:val="28"/>
          <w:szCs w:val="28"/>
        </w:rPr>
        <w:t xml:space="preserve"> Cheryl</w:t>
      </w:r>
      <w:r w:rsidR="004E5150">
        <w:rPr>
          <w:b/>
          <w:bCs/>
          <w:sz w:val="28"/>
          <w:szCs w:val="28"/>
        </w:rPr>
        <w:tab/>
      </w:r>
      <w:r w:rsidR="004E5150">
        <w:rPr>
          <w:b/>
          <w:bCs/>
          <w:sz w:val="28"/>
          <w:szCs w:val="28"/>
        </w:rPr>
        <w:tab/>
      </w:r>
      <w:r w:rsidR="004E5150">
        <w:rPr>
          <w:b/>
          <w:bCs/>
          <w:sz w:val="28"/>
          <w:szCs w:val="28"/>
        </w:rPr>
        <w:tab/>
      </w:r>
      <w:r w:rsidR="004E5150">
        <w:rPr>
          <w:b/>
          <w:bCs/>
          <w:sz w:val="28"/>
          <w:szCs w:val="28"/>
        </w:rPr>
        <w:tab/>
        <w:t>Collins</w:t>
      </w:r>
      <w:r w:rsidR="009C0FE7">
        <w:rPr>
          <w:b/>
          <w:bCs/>
          <w:sz w:val="28"/>
          <w:szCs w:val="28"/>
        </w:rPr>
        <w:t>, Linda</w:t>
      </w:r>
    </w:p>
    <w:p w14:paraId="60C34B37" w14:textId="793182B8" w:rsidR="00721141" w:rsidRPr="00C6372C" w:rsidRDefault="00721141" w:rsidP="006B730C">
      <w:pPr>
        <w:rPr>
          <w:sz w:val="28"/>
          <w:szCs w:val="28"/>
        </w:rPr>
      </w:pPr>
      <w:r w:rsidRPr="00C6372C">
        <w:rPr>
          <w:sz w:val="28"/>
          <w:szCs w:val="28"/>
        </w:rPr>
        <w:t>5415 25</w:t>
      </w:r>
      <w:r w:rsidRPr="00C6372C">
        <w:rPr>
          <w:sz w:val="28"/>
          <w:szCs w:val="28"/>
          <w:vertAlign w:val="superscript"/>
        </w:rPr>
        <w:t>th</w:t>
      </w:r>
      <w:r w:rsidRPr="00C6372C">
        <w:rPr>
          <w:sz w:val="28"/>
          <w:szCs w:val="28"/>
        </w:rPr>
        <w:t xml:space="preserve"> Place</w:t>
      </w:r>
      <w:r w:rsidR="009C0FE7">
        <w:rPr>
          <w:sz w:val="28"/>
          <w:szCs w:val="28"/>
        </w:rPr>
        <w:tab/>
      </w:r>
      <w:r w:rsidR="009C0FE7">
        <w:rPr>
          <w:sz w:val="28"/>
          <w:szCs w:val="28"/>
        </w:rPr>
        <w:tab/>
      </w:r>
      <w:r w:rsidR="009C0FE7">
        <w:rPr>
          <w:sz w:val="28"/>
          <w:szCs w:val="28"/>
        </w:rPr>
        <w:tab/>
      </w:r>
      <w:r w:rsidR="009C0FE7">
        <w:rPr>
          <w:sz w:val="28"/>
          <w:szCs w:val="28"/>
        </w:rPr>
        <w:tab/>
      </w:r>
      <w:r w:rsidR="009C0FE7">
        <w:rPr>
          <w:sz w:val="28"/>
          <w:szCs w:val="28"/>
        </w:rPr>
        <w:tab/>
        <w:t>2410 55</w:t>
      </w:r>
      <w:r w:rsidR="009C0FE7" w:rsidRPr="009C0FE7">
        <w:rPr>
          <w:sz w:val="28"/>
          <w:szCs w:val="28"/>
          <w:vertAlign w:val="superscript"/>
        </w:rPr>
        <w:t>th</w:t>
      </w:r>
      <w:r w:rsidR="009C0FE7">
        <w:rPr>
          <w:sz w:val="28"/>
          <w:szCs w:val="28"/>
        </w:rPr>
        <w:t xml:space="preserve"> Square</w:t>
      </w:r>
    </w:p>
    <w:p w14:paraId="284D23CB" w14:textId="44A966DE" w:rsidR="00C50EE0" w:rsidRDefault="00D5150F" w:rsidP="00C50EE0">
      <w:pPr>
        <w:rPr>
          <w:sz w:val="28"/>
          <w:szCs w:val="28"/>
        </w:rPr>
      </w:pPr>
      <w:r>
        <w:rPr>
          <w:sz w:val="28"/>
          <w:szCs w:val="28"/>
        </w:rPr>
        <w:t>413-348-3104 (Al)</w:t>
      </w:r>
      <w:r w:rsidR="00C50EE0">
        <w:rPr>
          <w:sz w:val="28"/>
          <w:szCs w:val="28"/>
        </w:rPr>
        <w:tab/>
      </w:r>
      <w:r w:rsidR="00C50EE0">
        <w:rPr>
          <w:sz w:val="28"/>
          <w:szCs w:val="28"/>
        </w:rPr>
        <w:tab/>
      </w:r>
      <w:r w:rsidR="00C50EE0">
        <w:rPr>
          <w:sz w:val="28"/>
          <w:szCs w:val="28"/>
        </w:rPr>
        <w:tab/>
      </w:r>
      <w:r w:rsidR="00DB0796">
        <w:rPr>
          <w:sz w:val="28"/>
          <w:szCs w:val="28"/>
        </w:rPr>
        <w:tab/>
      </w:r>
      <w:r w:rsidR="00C50EE0">
        <w:rPr>
          <w:sz w:val="28"/>
          <w:szCs w:val="28"/>
        </w:rPr>
        <w:tab/>
      </w:r>
      <w:r w:rsidR="00C77178">
        <w:rPr>
          <w:sz w:val="28"/>
          <w:szCs w:val="28"/>
        </w:rPr>
        <w:t>772-205-5253</w:t>
      </w:r>
    </w:p>
    <w:p w14:paraId="5984878E" w14:textId="53C917C7" w:rsidR="006676E6" w:rsidRPr="00C6372C" w:rsidRDefault="000C3CF2" w:rsidP="00C50EE0">
      <w:pPr>
        <w:rPr>
          <w:sz w:val="28"/>
          <w:szCs w:val="28"/>
        </w:rPr>
      </w:pPr>
      <w:r>
        <w:rPr>
          <w:sz w:val="28"/>
          <w:szCs w:val="28"/>
        </w:rPr>
        <w:t>413-348-7760 (Cheryl)</w:t>
      </w:r>
    </w:p>
    <w:p w14:paraId="77FE12B1" w14:textId="240914C9" w:rsidR="006676E6" w:rsidRPr="00C6372C" w:rsidRDefault="00830264" w:rsidP="006B730C">
      <w:pPr>
        <w:rPr>
          <w:sz w:val="28"/>
          <w:szCs w:val="28"/>
        </w:rPr>
      </w:pPr>
      <w:r>
        <w:rPr>
          <w:sz w:val="28"/>
          <w:szCs w:val="28"/>
        </w:rPr>
        <w:t>ACK823@aol.com</w:t>
      </w:r>
    </w:p>
    <w:p w14:paraId="0D5DA319" w14:textId="77777777" w:rsidR="006676E6" w:rsidRPr="00C6372C" w:rsidRDefault="006676E6" w:rsidP="006B730C">
      <w:pPr>
        <w:rPr>
          <w:sz w:val="28"/>
          <w:szCs w:val="28"/>
        </w:rPr>
      </w:pPr>
    </w:p>
    <w:p w14:paraId="74A23E7D" w14:textId="18703578" w:rsidR="006676E6" w:rsidRPr="00C6372C" w:rsidRDefault="006676E6" w:rsidP="006B730C">
      <w:pPr>
        <w:rPr>
          <w:b/>
          <w:bCs/>
          <w:sz w:val="28"/>
          <w:szCs w:val="28"/>
        </w:rPr>
      </w:pPr>
      <w:r w:rsidRPr="00C6372C">
        <w:rPr>
          <w:b/>
          <w:bCs/>
          <w:sz w:val="28"/>
          <w:szCs w:val="28"/>
        </w:rPr>
        <w:t>Burkholder</w:t>
      </w:r>
      <w:r w:rsidR="00970A64" w:rsidRPr="00C6372C">
        <w:rPr>
          <w:b/>
          <w:bCs/>
          <w:sz w:val="28"/>
          <w:szCs w:val="28"/>
        </w:rPr>
        <w:t xml:space="preserve">, John </w:t>
      </w:r>
      <w:r w:rsidR="004104EE">
        <w:rPr>
          <w:b/>
          <w:bCs/>
          <w:sz w:val="28"/>
          <w:szCs w:val="28"/>
        </w:rPr>
        <w:t>&amp;</w:t>
      </w:r>
      <w:r w:rsidR="00970A64" w:rsidRPr="00C6372C">
        <w:rPr>
          <w:b/>
          <w:bCs/>
          <w:sz w:val="28"/>
          <w:szCs w:val="28"/>
        </w:rPr>
        <w:t xml:space="preserve"> Dawn</w:t>
      </w:r>
      <w:r w:rsidR="00C77178">
        <w:rPr>
          <w:b/>
          <w:bCs/>
          <w:sz w:val="28"/>
          <w:szCs w:val="28"/>
        </w:rPr>
        <w:tab/>
      </w:r>
      <w:r w:rsidR="00C77178">
        <w:rPr>
          <w:b/>
          <w:bCs/>
          <w:sz w:val="28"/>
          <w:szCs w:val="28"/>
        </w:rPr>
        <w:tab/>
      </w:r>
      <w:r w:rsidR="00C77178">
        <w:rPr>
          <w:b/>
          <w:bCs/>
          <w:sz w:val="28"/>
          <w:szCs w:val="28"/>
        </w:rPr>
        <w:tab/>
        <w:t>Colton, Jeanne</w:t>
      </w:r>
    </w:p>
    <w:p w14:paraId="722B9F77" w14:textId="326C9F21" w:rsidR="00970A64" w:rsidRPr="00C6372C" w:rsidRDefault="009C0ED7" w:rsidP="006B730C">
      <w:pPr>
        <w:rPr>
          <w:sz w:val="28"/>
          <w:szCs w:val="28"/>
        </w:rPr>
      </w:pPr>
      <w:r w:rsidRPr="00C6372C">
        <w:rPr>
          <w:sz w:val="28"/>
          <w:szCs w:val="28"/>
        </w:rPr>
        <w:t>2245 55</w:t>
      </w:r>
      <w:r w:rsidRPr="00C6372C">
        <w:rPr>
          <w:sz w:val="28"/>
          <w:szCs w:val="28"/>
          <w:vertAlign w:val="superscript"/>
        </w:rPr>
        <w:t>th</w:t>
      </w:r>
      <w:r w:rsidRPr="00C6372C">
        <w:rPr>
          <w:sz w:val="28"/>
          <w:szCs w:val="28"/>
        </w:rPr>
        <w:t xml:space="preserve"> Square</w:t>
      </w:r>
      <w:r w:rsidR="00C77178">
        <w:rPr>
          <w:sz w:val="28"/>
          <w:szCs w:val="28"/>
        </w:rPr>
        <w:tab/>
      </w:r>
      <w:r w:rsidR="00C77178">
        <w:rPr>
          <w:sz w:val="28"/>
          <w:szCs w:val="28"/>
        </w:rPr>
        <w:tab/>
      </w:r>
      <w:r w:rsidR="00C77178">
        <w:rPr>
          <w:sz w:val="28"/>
          <w:szCs w:val="28"/>
        </w:rPr>
        <w:tab/>
      </w:r>
      <w:r w:rsidR="00C77178">
        <w:rPr>
          <w:sz w:val="28"/>
          <w:szCs w:val="28"/>
        </w:rPr>
        <w:tab/>
      </w:r>
      <w:r w:rsidR="00C77178">
        <w:rPr>
          <w:sz w:val="28"/>
          <w:szCs w:val="28"/>
        </w:rPr>
        <w:tab/>
        <w:t>2330 55</w:t>
      </w:r>
      <w:r w:rsidR="00C77178" w:rsidRPr="00C77178">
        <w:rPr>
          <w:sz w:val="28"/>
          <w:szCs w:val="28"/>
          <w:vertAlign w:val="superscript"/>
        </w:rPr>
        <w:t>th</w:t>
      </w:r>
      <w:r w:rsidR="00C77178">
        <w:rPr>
          <w:sz w:val="28"/>
          <w:szCs w:val="28"/>
        </w:rPr>
        <w:t xml:space="preserve"> Square</w:t>
      </w:r>
    </w:p>
    <w:p w14:paraId="50BA360F" w14:textId="3764C896" w:rsidR="009C0ED7" w:rsidRPr="00C6372C" w:rsidRDefault="009C0ED7" w:rsidP="006B730C">
      <w:pPr>
        <w:rPr>
          <w:sz w:val="28"/>
          <w:szCs w:val="28"/>
        </w:rPr>
      </w:pPr>
      <w:r w:rsidRPr="00C6372C">
        <w:rPr>
          <w:sz w:val="28"/>
          <w:szCs w:val="28"/>
        </w:rPr>
        <w:t>772-794-2722</w:t>
      </w:r>
      <w:r w:rsidR="0005407E">
        <w:rPr>
          <w:sz w:val="28"/>
          <w:szCs w:val="28"/>
        </w:rPr>
        <w:t xml:space="preserve"> (h</w:t>
      </w:r>
      <w:r w:rsidR="00A22421">
        <w:rPr>
          <w:sz w:val="28"/>
          <w:szCs w:val="28"/>
        </w:rPr>
        <w:t>o</w:t>
      </w:r>
      <w:r w:rsidR="0005407E">
        <w:rPr>
          <w:sz w:val="28"/>
          <w:szCs w:val="28"/>
        </w:rPr>
        <w:t>me</w:t>
      </w:r>
      <w:r w:rsidR="00A22421">
        <w:rPr>
          <w:sz w:val="28"/>
          <w:szCs w:val="28"/>
        </w:rPr>
        <w:t>)</w:t>
      </w:r>
      <w:r w:rsidR="00C77178">
        <w:rPr>
          <w:sz w:val="28"/>
          <w:szCs w:val="28"/>
        </w:rPr>
        <w:tab/>
      </w:r>
      <w:r w:rsidR="00C77178">
        <w:rPr>
          <w:sz w:val="28"/>
          <w:szCs w:val="28"/>
        </w:rPr>
        <w:tab/>
      </w:r>
      <w:r w:rsidR="00C77178">
        <w:rPr>
          <w:sz w:val="28"/>
          <w:szCs w:val="28"/>
        </w:rPr>
        <w:tab/>
      </w:r>
      <w:r w:rsidR="00C77178">
        <w:rPr>
          <w:sz w:val="28"/>
          <w:szCs w:val="28"/>
        </w:rPr>
        <w:tab/>
        <w:t>51</w:t>
      </w:r>
      <w:r w:rsidR="00D3295C">
        <w:rPr>
          <w:sz w:val="28"/>
          <w:szCs w:val="28"/>
        </w:rPr>
        <w:t>9-550-9841 (home/Canada)</w:t>
      </w:r>
    </w:p>
    <w:p w14:paraId="70375D2F" w14:textId="49E1A7FF" w:rsidR="009C0ED7" w:rsidRPr="00242E7A" w:rsidRDefault="009C0ED7" w:rsidP="006B730C">
      <w:pPr>
        <w:rPr>
          <w:sz w:val="28"/>
          <w:szCs w:val="28"/>
        </w:rPr>
      </w:pPr>
      <w:r w:rsidRPr="00C6372C">
        <w:rPr>
          <w:sz w:val="28"/>
          <w:szCs w:val="28"/>
        </w:rPr>
        <w:t>772-410-9782 (Dawn</w:t>
      </w:r>
      <w:r w:rsidR="001D5650" w:rsidRPr="00C6372C">
        <w:rPr>
          <w:sz w:val="28"/>
          <w:szCs w:val="28"/>
        </w:rPr>
        <w:t>’s cell)</w:t>
      </w:r>
      <w:r w:rsidR="00D3295C">
        <w:rPr>
          <w:sz w:val="28"/>
          <w:szCs w:val="28"/>
        </w:rPr>
        <w:tab/>
      </w:r>
      <w:r w:rsidR="00D3295C">
        <w:rPr>
          <w:sz w:val="28"/>
          <w:szCs w:val="28"/>
        </w:rPr>
        <w:tab/>
      </w:r>
      <w:r w:rsidR="00D3295C">
        <w:rPr>
          <w:sz w:val="28"/>
          <w:szCs w:val="28"/>
        </w:rPr>
        <w:tab/>
      </w:r>
      <w:hyperlink r:id="rId10" w:history="1">
        <w:r w:rsidR="00A22421" w:rsidRPr="002C5D15">
          <w:rPr>
            <w:rStyle w:val="Hyperlink"/>
            <w:color w:val="auto"/>
            <w:sz w:val="28"/>
            <w:szCs w:val="28"/>
            <w:u w:val="none"/>
          </w:rPr>
          <w:t>colton1940@hotmail.ca</w:t>
        </w:r>
      </w:hyperlink>
    </w:p>
    <w:p w14:paraId="2571642A" w14:textId="72D6BAB2" w:rsidR="00A22421" w:rsidRPr="00242E7A" w:rsidRDefault="00A22421" w:rsidP="006B730C">
      <w:pPr>
        <w:rPr>
          <w:sz w:val="28"/>
          <w:szCs w:val="28"/>
        </w:rPr>
      </w:pPr>
      <w:r w:rsidRPr="00242E7A">
        <w:rPr>
          <w:sz w:val="28"/>
          <w:szCs w:val="28"/>
        </w:rPr>
        <w:t>KarleighD@aol.com</w:t>
      </w:r>
    </w:p>
    <w:p w14:paraId="71210DDF" w14:textId="77777777" w:rsidR="001D5650" w:rsidRPr="00C6372C" w:rsidRDefault="001D5650" w:rsidP="006B730C">
      <w:pPr>
        <w:rPr>
          <w:sz w:val="28"/>
          <w:szCs w:val="28"/>
        </w:rPr>
      </w:pPr>
    </w:p>
    <w:p w14:paraId="47835037" w14:textId="39A4FF67" w:rsidR="001D5650" w:rsidRPr="00C6372C" w:rsidRDefault="00B37AE2" w:rsidP="006B73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Butera, Ann</w:t>
      </w:r>
      <w:r w:rsidR="00D3295C">
        <w:rPr>
          <w:b/>
          <w:bCs/>
          <w:sz w:val="28"/>
          <w:szCs w:val="28"/>
        </w:rPr>
        <w:tab/>
      </w:r>
      <w:r w:rsidR="00D3295C">
        <w:rPr>
          <w:b/>
          <w:bCs/>
          <w:sz w:val="28"/>
          <w:szCs w:val="28"/>
        </w:rPr>
        <w:tab/>
      </w:r>
      <w:r w:rsidR="00D3295C">
        <w:rPr>
          <w:b/>
          <w:bCs/>
          <w:sz w:val="28"/>
          <w:szCs w:val="28"/>
        </w:rPr>
        <w:tab/>
      </w:r>
      <w:r w:rsidR="00D3295C">
        <w:rPr>
          <w:b/>
          <w:bCs/>
          <w:sz w:val="28"/>
          <w:szCs w:val="28"/>
        </w:rPr>
        <w:tab/>
      </w:r>
      <w:r w:rsidR="00D3295C">
        <w:rPr>
          <w:b/>
          <w:bCs/>
          <w:sz w:val="28"/>
          <w:szCs w:val="28"/>
        </w:rPr>
        <w:tab/>
      </w:r>
      <w:r w:rsidR="00D3295C">
        <w:rPr>
          <w:b/>
          <w:bCs/>
          <w:sz w:val="28"/>
          <w:szCs w:val="28"/>
        </w:rPr>
        <w:tab/>
      </w:r>
      <w:r w:rsidR="00D97AEA">
        <w:rPr>
          <w:b/>
          <w:bCs/>
          <w:sz w:val="28"/>
          <w:szCs w:val="28"/>
        </w:rPr>
        <w:t>Correll, Dav</w:t>
      </w:r>
      <w:r w:rsidR="00201DD6">
        <w:rPr>
          <w:b/>
          <w:bCs/>
          <w:sz w:val="28"/>
          <w:szCs w:val="28"/>
        </w:rPr>
        <w:t>e &amp; Keegan, Natalie</w:t>
      </w:r>
    </w:p>
    <w:p w14:paraId="7D8DC6B4" w14:textId="5FBEE683" w:rsidR="009162C4" w:rsidRPr="00C6372C" w:rsidRDefault="009162C4" w:rsidP="006B730C">
      <w:pPr>
        <w:rPr>
          <w:sz w:val="28"/>
          <w:szCs w:val="28"/>
        </w:rPr>
      </w:pPr>
      <w:r w:rsidRPr="00C6372C">
        <w:rPr>
          <w:sz w:val="28"/>
          <w:szCs w:val="28"/>
        </w:rPr>
        <w:t>2300 55</w:t>
      </w:r>
      <w:r w:rsidRPr="00C6372C">
        <w:rPr>
          <w:sz w:val="28"/>
          <w:szCs w:val="28"/>
          <w:vertAlign w:val="superscript"/>
        </w:rPr>
        <w:t>th</w:t>
      </w:r>
      <w:r w:rsidRPr="00C6372C">
        <w:rPr>
          <w:sz w:val="28"/>
          <w:szCs w:val="28"/>
        </w:rPr>
        <w:t xml:space="preserve"> Square</w:t>
      </w:r>
      <w:r w:rsidR="00201DD6">
        <w:rPr>
          <w:sz w:val="28"/>
          <w:szCs w:val="28"/>
        </w:rPr>
        <w:tab/>
      </w:r>
      <w:r w:rsidR="00201DD6">
        <w:rPr>
          <w:sz w:val="28"/>
          <w:szCs w:val="28"/>
        </w:rPr>
        <w:tab/>
      </w:r>
      <w:r w:rsidR="00201DD6">
        <w:rPr>
          <w:sz w:val="28"/>
          <w:szCs w:val="28"/>
        </w:rPr>
        <w:tab/>
      </w:r>
      <w:r w:rsidR="00201DD6">
        <w:rPr>
          <w:sz w:val="28"/>
          <w:szCs w:val="28"/>
        </w:rPr>
        <w:tab/>
      </w:r>
      <w:r w:rsidR="00201DD6">
        <w:rPr>
          <w:sz w:val="28"/>
          <w:szCs w:val="28"/>
        </w:rPr>
        <w:tab/>
        <w:t>2585 55</w:t>
      </w:r>
      <w:r w:rsidR="00201DD6" w:rsidRPr="00201DD6">
        <w:rPr>
          <w:sz w:val="28"/>
          <w:szCs w:val="28"/>
          <w:vertAlign w:val="superscript"/>
        </w:rPr>
        <w:t>th</w:t>
      </w:r>
      <w:r w:rsidR="00201DD6">
        <w:rPr>
          <w:sz w:val="28"/>
          <w:szCs w:val="28"/>
        </w:rPr>
        <w:t xml:space="preserve"> Square</w:t>
      </w:r>
    </w:p>
    <w:p w14:paraId="2F912B7C" w14:textId="177A2351" w:rsidR="009162C4" w:rsidRPr="00C6372C" w:rsidRDefault="009162C4" w:rsidP="006B730C">
      <w:pPr>
        <w:rPr>
          <w:sz w:val="28"/>
          <w:szCs w:val="28"/>
        </w:rPr>
      </w:pPr>
      <w:r w:rsidRPr="00C6372C">
        <w:rPr>
          <w:sz w:val="28"/>
          <w:szCs w:val="28"/>
        </w:rPr>
        <w:t>516-978-1296</w:t>
      </w:r>
      <w:r w:rsidR="00201DD6">
        <w:rPr>
          <w:sz w:val="28"/>
          <w:szCs w:val="28"/>
        </w:rPr>
        <w:tab/>
      </w:r>
      <w:r w:rsidR="00201DD6">
        <w:rPr>
          <w:sz w:val="28"/>
          <w:szCs w:val="28"/>
        </w:rPr>
        <w:tab/>
      </w:r>
      <w:r w:rsidR="00201DD6">
        <w:rPr>
          <w:sz w:val="28"/>
          <w:szCs w:val="28"/>
        </w:rPr>
        <w:tab/>
      </w:r>
      <w:r w:rsidR="00201DD6">
        <w:rPr>
          <w:sz w:val="28"/>
          <w:szCs w:val="28"/>
        </w:rPr>
        <w:tab/>
      </w:r>
      <w:r w:rsidR="00201DD6">
        <w:rPr>
          <w:sz w:val="28"/>
          <w:szCs w:val="28"/>
        </w:rPr>
        <w:tab/>
        <w:t>561-703-</w:t>
      </w:r>
      <w:r w:rsidR="00FD2AA3">
        <w:rPr>
          <w:sz w:val="28"/>
          <w:szCs w:val="28"/>
        </w:rPr>
        <w:t>3920 (Dave’s cell)</w:t>
      </w:r>
    </w:p>
    <w:p w14:paraId="74ED4BC1" w14:textId="7606CDC4" w:rsidR="009162C4" w:rsidRPr="00477373" w:rsidRDefault="00B7526D" w:rsidP="006B730C">
      <w:pPr>
        <w:rPr>
          <w:sz w:val="28"/>
          <w:szCs w:val="28"/>
        </w:rPr>
      </w:pPr>
      <w:hyperlink r:id="rId11" w:history="1">
        <w:r w:rsidRPr="00477373">
          <w:rPr>
            <w:rStyle w:val="Hyperlink"/>
            <w:color w:val="auto"/>
            <w:sz w:val="28"/>
            <w:szCs w:val="28"/>
            <w:u w:val="none"/>
          </w:rPr>
          <w:t>amb@wholepersonproject.com</w:t>
        </w:r>
      </w:hyperlink>
      <w:r w:rsidR="00FD2AA3">
        <w:rPr>
          <w:sz w:val="28"/>
          <w:szCs w:val="28"/>
        </w:rPr>
        <w:tab/>
      </w:r>
      <w:r w:rsidR="00FD2AA3">
        <w:rPr>
          <w:sz w:val="28"/>
          <w:szCs w:val="28"/>
        </w:rPr>
        <w:tab/>
        <w:t>561-702-4672 (Natalie’s cell)</w:t>
      </w:r>
    </w:p>
    <w:p w14:paraId="31FDFE69" w14:textId="055D880D" w:rsidR="00B7526D" w:rsidRPr="00E829DE" w:rsidRDefault="00FD2AA3" w:rsidP="006B73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1204">
        <w:rPr>
          <w:sz w:val="28"/>
          <w:szCs w:val="28"/>
        </w:rPr>
        <w:tab/>
      </w:r>
      <w:r w:rsidR="004C1204"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2" w:history="1">
        <w:r w:rsidR="00D94087" w:rsidRPr="00E829DE">
          <w:rPr>
            <w:rStyle w:val="Hyperlink"/>
            <w:color w:val="auto"/>
            <w:sz w:val="28"/>
            <w:szCs w:val="28"/>
            <w:u w:val="none"/>
          </w:rPr>
          <w:t>Dcitrvm47@gmail.com</w:t>
        </w:r>
      </w:hyperlink>
      <w:r w:rsidR="00D94087" w:rsidRPr="00E829DE">
        <w:rPr>
          <w:sz w:val="28"/>
          <w:szCs w:val="28"/>
        </w:rPr>
        <w:t xml:space="preserve"> (Dave)</w:t>
      </w:r>
    </w:p>
    <w:p w14:paraId="2AD6FFF7" w14:textId="3071C3F0" w:rsidR="00B7526D" w:rsidRPr="003C47E0" w:rsidRDefault="00D94087" w:rsidP="006B730C">
      <w:pPr>
        <w:rPr>
          <w:b/>
          <w:bCs/>
          <w:sz w:val="28"/>
          <w:szCs w:val="28"/>
        </w:rPr>
      </w:pPr>
      <w:r w:rsidRPr="00E829DE">
        <w:rPr>
          <w:b/>
          <w:bCs/>
          <w:sz w:val="28"/>
          <w:szCs w:val="28"/>
        </w:rPr>
        <w:tab/>
      </w:r>
      <w:r w:rsidRPr="00E829DE">
        <w:rPr>
          <w:b/>
          <w:bCs/>
          <w:sz w:val="28"/>
          <w:szCs w:val="28"/>
        </w:rPr>
        <w:tab/>
      </w:r>
      <w:r w:rsidRPr="00E829DE">
        <w:rPr>
          <w:b/>
          <w:bCs/>
          <w:sz w:val="28"/>
          <w:szCs w:val="28"/>
        </w:rPr>
        <w:tab/>
      </w:r>
      <w:r w:rsidRPr="00E829DE">
        <w:rPr>
          <w:b/>
          <w:bCs/>
          <w:sz w:val="28"/>
          <w:szCs w:val="28"/>
        </w:rPr>
        <w:tab/>
      </w:r>
      <w:r w:rsidRPr="00E829DE">
        <w:rPr>
          <w:b/>
          <w:bCs/>
          <w:sz w:val="28"/>
          <w:szCs w:val="28"/>
        </w:rPr>
        <w:tab/>
      </w:r>
      <w:r w:rsidR="004C1204" w:rsidRPr="00E829DE">
        <w:rPr>
          <w:b/>
          <w:bCs/>
          <w:sz w:val="28"/>
          <w:szCs w:val="28"/>
        </w:rPr>
        <w:tab/>
      </w:r>
      <w:r w:rsidR="004C1204" w:rsidRPr="00E829DE">
        <w:rPr>
          <w:b/>
          <w:bCs/>
          <w:sz w:val="28"/>
          <w:szCs w:val="28"/>
        </w:rPr>
        <w:tab/>
      </w:r>
      <w:hyperlink r:id="rId13" w:history="1">
        <w:r w:rsidR="004C1204" w:rsidRPr="003C47E0">
          <w:rPr>
            <w:rStyle w:val="Hyperlink"/>
            <w:color w:val="auto"/>
            <w:sz w:val="28"/>
            <w:szCs w:val="28"/>
            <w:u w:val="none"/>
          </w:rPr>
          <w:t>keegannat@gmail.com</w:t>
        </w:r>
      </w:hyperlink>
      <w:r w:rsidR="007C50F0" w:rsidRPr="003C47E0">
        <w:rPr>
          <w:sz w:val="28"/>
          <w:szCs w:val="28"/>
        </w:rPr>
        <w:t xml:space="preserve"> (Natalie)</w:t>
      </w:r>
    </w:p>
    <w:p w14:paraId="437F741C" w14:textId="77777777" w:rsidR="00E829DE" w:rsidRPr="00E829DE" w:rsidRDefault="00E829DE" w:rsidP="006B730C">
      <w:pPr>
        <w:rPr>
          <w:sz w:val="28"/>
          <w:szCs w:val="28"/>
          <w:u w:val="single"/>
        </w:rPr>
      </w:pPr>
    </w:p>
    <w:p w14:paraId="1D3823B1" w14:textId="4880EDE5" w:rsidR="00E829DE" w:rsidRPr="00E829DE" w:rsidRDefault="00E829DE" w:rsidP="006B730C">
      <w:pPr>
        <w:rPr>
          <w:b/>
          <w:bCs/>
          <w:sz w:val="28"/>
          <w:szCs w:val="28"/>
        </w:rPr>
      </w:pPr>
      <w:r w:rsidRPr="00E829DE">
        <w:rPr>
          <w:b/>
          <w:bCs/>
          <w:sz w:val="28"/>
          <w:szCs w:val="28"/>
        </w:rPr>
        <w:t>Casanova, Carol</w:t>
      </w:r>
    </w:p>
    <w:p w14:paraId="77CE2D54" w14:textId="0B9639E8" w:rsidR="002947A0" w:rsidRDefault="002947A0" w:rsidP="006B730C">
      <w:pPr>
        <w:rPr>
          <w:sz w:val="28"/>
          <w:szCs w:val="28"/>
        </w:rPr>
      </w:pPr>
      <w:r w:rsidRPr="00C6372C">
        <w:rPr>
          <w:sz w:val="28"/>
          <w:szCs w:val="28"/>
        </w:rPr>
        <w:t>2370 55</w:t>
      </w:r>
      <w:r w:rsidRPr="00C6372C">
        <w:rPr>
          <w:sz w:val="28"/>
          <w:szCs w:val="28"/>
          <w:vertAlign w:val="superscript"/>
        </w:rPr>
        <w:t>th</w:t>
      </w:r>
      <w:r w:rsidRPr="00C6372C">
        <w:rPr>
          <w:sz w:val="28"/>
          <w:szCs w:val="28"/>
        </w:rPr>
        <w:t xml:space="preserve"> Square</w:t>
      </w:r>
    </w:p>
    <w:p w14:paraId="40021B82" w14:textId="26DD944F" w:rsidR="005F7479" w:rsidRPr="00657E88" w:rsidRDefault="009A3218" w:rsidP="006B730C">
      <w:pPr>
        <w:rPr>
          <w:b/>
          <w:bCs/>
          <w:sz w:val="28"/>
          <w:szCs w:val="28"/>
        </w:rPr>
      </w:pPr>
      <w:r w:rsidRPr="00657E88">
        <w:rPr>
          <w:b/>
          <w:bCs/>
          <w:sz w:val="28"/>
          <w:szCs w:val="28"/>
        </w:rPr>
        <w:lastRenderedPageBreak/>
        <w:t>Craig, Jennifer</w:t>
      </w:r>
      <w:r w:rsidR="00726B06">
        <w:rPr>
          <w:b/>
          <w:bCs/>
          <w:sz w:val="28"/>
          <w:szCs w:val="28"/>
        </w:rPr>
        <w:tab/>
      </w:r>
      <w:r w:rsidR="00726B06">
        <w:rPr>
          <w:b/>
          <w:bCs/>
          <w:sz w:val="28"/>
          <w:szCs w:val="28"/>
        </w:rPr>
        <w:tab/>
      </w:r>
      <w:r w:rsidR="00726B06">
        <w:rPr>
          <w:b/>
          <w:bCs/>
          <w:sz w:val="28"/>
          <w:szCs w:val="28"/>
        </w:rPr>
        <w:tab/>
      </w:r>
      <w:r w:rsidR="00726B06">
        <w:rPr>
          <w:b/>
          <w:bCs/>
          <w:sz w:val="28"/>
          <w:szCs w:val="28"/>
        </w:rPr>
        <w:tab/>
      </w:r>
      <w:r w:rsidR="00726B06">
        <w:rPr>
          <w:b/>
          <w:bCs/>
          <w:sz w:val="28"/>
          <w:szCs w:val="28"/>
        </w:rPr>
        <w:tab/>
        <w:t>Eisert, Lynn</w:t>
      </w:r>
    </w:p>
    <w:p w14:paraId="719E5A6C" w14:textId="319575FA" w:rsidR="00517515" w:rsidRPr="00726B06" w:rsidRDefault="00517515" w:rsidP="006B730C">
      <w:pPr>
        <w:rPr>
          <w:sz w:val="28"/>
          <w:szCs w:val="28"/>
        </w:rPr>
      </w:pPr>
      <w:r w:rsidRPr="00657E88">
        <w:rPr>
          <w:sz w:val="28"/>
          <w:szCs w:val="28"/>
        </w:rPr>
        <w:t>2335 55</w:t>
      </w:r>
      <w:r w:rsidRPr="00657E88">
        <w:rPr>
          <w:sz w:val="28"/>
          <w:szCs w:val="28"/>
          <w:vertAlign w:val="superscript"/>
        </w:rPr>
        <w:t>th</w:t>
      </w:r>
      <w:r w:rsidRPr="00657E88">
        <w:rPr>
          <w:sz w:val="28"/>
          <w:szCs w:val="28"/>
        </w:rPr>
        <w:t xml:space="preserve"> Square</w:t>
      </w:r>
      <w:r w:rsidR="00726B06">
        <w:rPr>
          <w:sz w:val="28"/>
          <w:szCs w:val="28"/>
        </w:rPr>
        <w:tab/>
      </w:r>
      <w:r w:rsidR="00726B06">
        <w:rPr>
          <w:sz w:val="28"/>
          <w:szCs w:val="28"/>
        </w:rPr>
        <w:tab/>
      </w:r>
      <w:r w:rsidR="00726B06">
        <w:rPr>
          <w:sz w:val="28"/>
          <w:szCs w:val="28"/>
        </w:rPr>
        <w:tab/>
      </w:r>
      <w:r w:rsidR="00726B06">
        <w:rPr>
          <w:sz w:val="28"/>
          <w:szCs w:val="28"/>
        </w:rPr>
        <w:tab/>
      </w:r>
      <w:r w:rsidR="00726B06">
        <w:rPr>
          <w:sz w:val="28"/>
          <w:szCs w:val="28"/>
        </w:rPr>
        <w:tab/>
      </w:r>
      <w:r w:rsidR="00726B06" w:rsidRPr="00726B06">
        <w:rPr>
          <w:b/>
          <w:bCs/>
          <w:sz w:val="28"/>
          <w:szCs w:val="28"/>
        </w:rPr>
        <w:t>Cunningham, Sean</w:t>
      </w:r>
      <w:r w:rsidR="00726B06">
        <w:rPr>
          <w:b/>
          <w:bCs/>
          <w:sz w:val="28"/>
          <w:szCs w:val="28"/>
        </w:rPr>
        <w:t xml:space="preserve"> </w:t>
      </w:r>
    </w:p>
    <w:p w14:paraId="1D9D7D15" w14:textId="5833A3D0" w:rsidR="00517515" w:rsidRPr="00657E88" w:rsidRDefault="00517515" w:rsidP="006B730C">
      <w:pPr>
        <w:rPr>
          <w:sz w:val="28"/>
          <w:szCs w:val="28"/>
        </w:rPr>
      </w:pPr>
      <w:r w:rsidRPr="00657E88">
        <w:rPr>
          <w:sz w:val="28"/>
          <w:szCs w:val="28"/>
        </w:rPr>
        <w:t>901-361-2956</w:t>
      </w:r>
      <w:r w:rsidR="0078714A">
        <w:rPr>
          <w:sz w:val="28"/>
          <w:szCs w:val="28"/>
        </w:rPr>
        <w:tab/>
      </w:r>
      <w:r w:rsidR="0078714A">
        <w:rPr>
          <w:sz w:val="28"/>
          <w:szCs w:val="28"/>
        </w:rPr>
        <w:tab/>
      </w:r>
      <w:r w:rsidR="0078714A">
        <w:rPr>
          <w:sz w:val="28"/>
          <w:szCs w:val="28"/>
        </w:rPr>
        <w:tab/>
      </w:r>
      <w:r w:rsidR="0078714A">
        <w:rPr>
          <w:sz w:val="28"/>
          <w:szCs w:val="28"/>
        </w:rPr>
        <w:tab/>
      </w:r>
      <w:r w:rsidR="0078714A">
        <w:rPr>
          <w:sz w:val="28"/>
          <w:szCs w:val="28"/>
        </w:rPr>
        <w:tab/>
        <w:t>2470 55</w:t>
      </w:r>
      <w:r w:rsidR="0078714A" w:rsidRPr="0078714A">
        <w:rPr>
          <w:sz w:val="28"/>
          <w:szCs w:val="28"/>
          <w:vertAlign w:val="superscript"/>
        </w:rPr>
        <w:t>th</w:t>
      </w:r>
      <w:r w:rsidR="0078714A">
        <w:rPr>
          <w:sz w:val="28"/>
          <w:szCs w:val="28"/>
        </w:rPr>
        <w:t xml:space="preserve"> Square</w:t>
      </w:r>
    </w:p>
    <w:p w14:paraId="0107910E" w14:textId="49A76594" w:rsidR="002841CF" w:rsidRDefault="002841CF" w:rsidP="006B730C">
      <w:pPr>
        <w:rPr>
          <w:sz w:val="28"/>
          <w:szCs w:val="28"/>
        </w:rPr>
      </w:pPr>
      <w:hyperlink r:id="rId14" w:history="1">
        <w:r w:rsidRPr="00657E88">
          <w:rPr>
            <w:rStyle w:val="Hyperlink"/>
            <w:color w:val="auto"/>
            <w:sz w:val="28"/>
            <w:szCs w:val="28"/>
            <w:u w:val="none"/>
          </w:rPr>
          <w:t>cheer_jen03@hotmail.com</w:t>
        </w:r>
      </w:hyperlink>
      <w:r w:rsidR="0078714A">
        <w:rPr>
          <w:sz w:val="28"/>
          <w:szCs w:val="28"/>
        </w:rPr>
        <w:tab/>
      </w:r>
      <w:r w:rsidR="0078714A">
        <w:rPr>
          <w:sz w:val="28"/>
          <w:szCs w:val="28"/>
        </w:rPr>
        <w:tab/>
      </w:r>
      <w:r w:rsidR="0078714A">
        <w:rPr>
          <w:sz w:val="28"/>
          <w:szCs w:val="28"/>
        </w:rPr>
        <w:tab/>
        <w:t>703-618-0195</w:t>
      </w:r>
    </w:p>
    <w:p w14:paraId="11090F78" w14:textId="59CE8B5D" w:rsidR="00B233ED" w:rsidRPr="00394AAB" w:rsidRDefault="00B233ED" w:rsidP="006B73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5" w:history="1">
        <w:r w:rsidRPr="00394AAB">
          <w:rPr>
            <w:rStyle w:val="Hyperlink"/>
            <w:color w:val="auto"/>
            <w:sz w:val="28"/>
            <w:szCs w:val="28"/>
            <w:u w:val="none"/>
          </w:rPr>
          <w:t>lynn.eisert@gmail.com</w:t>
        </w:r>
      </w:hyperlink>
      <w:r w:rsidRPr="00394AAB">
        <w:rPr>
          <w:sz w:val="28"/>
          <w:szCs w:val="28"/>
        </w:rPr>
        <w:t xml:space="preserve"> (Lynn)</w:t>
      </w:r>
    </w:p>
    <w:p w14:paraId="13427C78" w14:textId="77777777" w:rsidR="00F33AC5" w:rsidRPr="00394AAB" w:rsidRDefault="00F33AC5" w:rsidP="006B730C">
      <w:pPr>
        <w:rPr>
          <w:sz w:val="28"/>
          <w:szCs w:val="28"/>
        </w:rPr>
      </w:pPr>
    </w:p>
    <w:p w14:paraId="400A83E1" w14:textId="682C49E4" w:rsidR="00F33AC5" w:rsidRDefault="00F33AC5" w:rsidP="006B730C">
      <w:pPr>
        <w:rPr>
          <w:b/>
          <w:bCs/>
          <w:sz w:val="28"/>
          <w:szCs w:val="28"/>
        </w:rPr>
      </w:pPr>
      <w:r w:rsidRPr="00F33AC5">
        <w:rPr>
          <w:b/>
          <w:bCs/>
          <w:sz w:val="28"/>
          <w:szCs w:val="28"/>
        </w:rPr>
        <w:t>Dagon, Mary</w:t>
      </w:r>
      <w:r w:rsidR="00B233ED">
        <w:rPr>
          <w:b/>
          <w:bCs/>
          <w:sz w:val="28"/>
          <w:szCs w:val="28"/>
        </w:rPr>
        <w:tab/>
      </w:r>
      <w:r w:rsidR="00A562D6">
        <w:rPr>
          <w:b/>
          <w:bCs/>
          <w:sz w:val="28"/>
          <w:szCs w:val="28"/>
        </w:rPr>
        <w:tab/>
      </w:r>
      <w:r w:rsidR="00A562D6">
        <w:rPr>
          <w:b/>
          <w:bCs/>
          <w:sz w:val="28"/>
          <w:szCs w:val="28"/>
        </w:rPr>
        <w:tab/>
      </w:r>
      <w:r w:rsidR="00A562D6">
        <w:rPr>
          <w:b/>
          <w:bCs/>
          <w:sz w:val="28"/>
          <w:szCs w:val="28"/>
        </w:rPr>
        <w:tab/>
      </w:r>
      <w:r w:rsidR="00A562D6">
        <w:rPr>
          <w:b/>
          <w:bCs/>
          <w:sz w:val="28"/>
          <w:szCs w:val="28"/>
        </w:rPr>
        <w:tab/>
        <w:t xml:space="preserve">Evans, Keith </w:t>
      </w:r>
      <w:r w:rsidR="00F75264">
        <w:rPr>
          <w:b/>
          <w:bCs/>
          <w:sz w:val="28"/>
          <w:szCs w:val="28"/>
        </w:rPr>
        <w:t>&amp;</w:t>
      </w:r>
      <w:r w:rsidR="00A562D6">
        <w:rPr>
          <w:b/>
          <w:bCs/>
          <w:sz w:val="28"/>
          <w:szCs w:val="28"/>
        </w:rPr>
        <w:t xml:space="preserve"> Lois</w:t>
      </w:r>
      <w:r w:rsidR="00B233ED">
        <w:rPr>
          <w:b/>
          <w:bCs/>
          <w:sz w:val="28"/>
          <w:szCs w:val="28"/>
        </w:rPr>
        <w:tab/>
      </w:r>
      <w:r w:rsidR="00B233ED">
        <w:rPr>
          <w:b/>
          <w:bCs/>
          <w:sz w:val="28"/>
          <w:szCs w:val="28"/>
        </w:rPr>
        <w:tab/>
      </w:r>
      <w:r w:rsidR="00B233ED">
        <w:rPr>
          <w:b/>
          <w:bCs/>
          <w:sz w:val="28"/>
          <w:szCs w:val="28"/>
        </w:rPr>
        <w:tab/>
      </w:r>
    </w:p>
    <w:p w14:paraId="5C491076" w14:textId="69490566" w:rsidR="00F33AC5" w:rsidRDefault="00F33AC5" w:rsidP="006B730C">
      <w:pPr>
        <w:rPr>
          <w:sz w:val="28"/>
          <w:szCs w:val="28"/>
        </w:rPr>
      </w:pPr>
      <w:r w:rsidRPr="00F33AC5">
        <w:rPr>
          <w:sz w:val="28"/>
          <w:szCs w:val="28"/>
        </w:rPr>
        <w:t>2460</w:t>
      </w:r>
      <w:r>
        <w:rPr>
          <w:sz w:val="28"/>
          <w:szCs w:val="28"/>
        </w:rPr>
        <w:t xml:space="preserve"> 55</w:t>
      </w:r>
      <w:r w:rsidRPr="00F33AC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Square</w:t>
      </w:r>
      <w:r w:rsidR="00A562D6">
        <w:rPr>
          <w:sz w:val="28"/>
          <w:szCs w:val="28"/>
        </w:rPr>
        <w:tab/>
      </w:r>
      <w:r w:rsidR="00A562D6">
        <w:rPr>
          <w:sz w:val="28"/>
          <w:szCs w:val="28"/>
        </w:rPr>
        <w:tab/>
      </w:r>
      <w:r w:rsidR="00A562D6">
        <w:rPr>
          <w:sz w:val="28"/>
          <w:szCs w:val="28"/>
        </w:rPr>
        <w:tab/>
      </w:r>
      <w:r w:rsidR="00A562D6">
        <w:rPr>
          <w:sz w:val="28"/>
          <w:szCs w:val="28"/>
        </w:rPr>
        <w:tab/>
      </w:r>
      <w:r w:rsidR="00A562D6">
        <w:rPr>
          <w:sz w:val="28"/>
          <w:szCs w:val="28"/>
        </w:rPr>
        <w:tab/>
        <w:t>25</w:t>
      </w:r>
      <w:r w:rsidR="004738AC">
        <w:rPr>
          <w:sz w:val="28"/>
          <w:szCs w:val="28"/>
        </w:rPr>
        <w:t>40 55</w:t>
      </w:r>
      <w:r w:rsidR="004738AC" w:rsidRPr="004738AC">
        <w:rPr>
          <w:sz w:val="28"/>
          <w:szCs w:val="28"/>
          <w:vertAlign w:val="superscript"/>
        </w:rPr>
        <w:t>th</w:t>
      </w:r>
      <w:r w:rsidR="004738AC">
        <w:rPr>
          <w:sz w:val="28"/>
          <w:szCs w:val="28"/>
        </w:rPr>
        <w:t xml:space="preserve"> Square</w:t>
      </w:r>
    </w:p>
    <w:p w14:paraId="62F1992C" w14:textId="4DF767F2" w:rsidR="007D7263" w:rsidRDefault="007D7263" w:rsidP="006B730C">
      <w:pPr>
        <w:rPr>
          <w:sz w:val="28"/>
          <w:szCs w:val="28"/>
        </w:rPr>
      </w:pPr>
      <w:r>
        <w:rPr>
          <w:sz w:val="28"/>
          <w:szCs w:val="28"/>
        </w:rPr>
        <w:t>618-660-8364</w:t>
      </w:r>
      <w:r w:rsidR="00AF673A">
        <w:rPr>
          <w:sz w:val="28"/>
          <w:szCs w:val="28"/>
        </w:rPr>
        <w:t xml:space="preserve"> (cell)</w:t>
      </w:r>
      <w:r w:rsidR="004738AC">
        <w:rPr>
          <w:sz w:val="28"/>
          <w:szCs w:val="28"/>
        </w:rPr>
        <w:tab/>
      </w:r>
      <w:r w:rsidR="004738AC">
        <w:rPr>
          <w:sz w:val="28"/>
          <w:szCs w:val="28"/>
        </w:rPr>
        <w:tab/>
      </w:r>
      <w:r w:rsidR="004738AC">
        <w:rPr>
          <w:sz w:val="28"/>
          <w:szCs w:val="28"/>
        </w:rPr>
        <w:tab/>
      </w:r>
      <w:r w:rsidR="004738AC">
        <w:rPr>
          <w:sz w:val="28"/>
          <w:szCs w:val="28"/>
        </w:rPr>
        <w:tab/>
        <w:t>201-321-1946 (Keith’s cell)</w:t>
      </w:r>
    </w:p>
    <w:p w14:paraId="1CAB0D08" w14:textId="1C56D2FF" w:rsidR="007D7263" w:rsidRDefault="001077DC" w:rsidP="006B730C">
      <w:pPr>
        <w:rPr>
          <w:sz w:val="28"/>
          <w:szCs w:val="28"/>
        </w:rPr>
      </w:pPr>
      <w:hyperlink r:id="rId16" w:history="1">
        <w:r w:rsidRPr="001077DC">
          <w:rPr>
            <w:rStyle w:val="Hyperlink"/>
            <w:color w:val="auto"/>
            <w:sz w:val="28"/>
            <w:szCs w:val="28"/>
            <w:u w:val="none"/>
          </w:rPr>
          <w:t>merrybelle222@comcast.net</w:t>
        </w:r>
      </w:hyperlink>
      <w:r w:rsidR="00EE02BD">
        <w:rPr>
          <w:sz w:val="28"/>
          <w:szCs w:val="28"/>
        </w:rPr>
        <w:tab/>
      </w:r>
      <w:r w:rsidR="00EE02BD">
        <w:rPr>
          <w:sz w:val="28"/>
          <w:szCs w:val="28"/>
        </w:rPr>
        <w:tab/>
      </w:r>
      <w:r w:rsidR="00EE02BD">
        <w:rPr>
          <w:sz w:val="28"/>
          <w:szCs w:val="28"/>
        </w:rPr>
        <w:tab/>
      </w:r>
      <w:r w:rsidR="000C7362">
        <w:rPr>
          <w:sz w:val="28"/>
          <w:szCs w:val="28"/>
        </w:rPr>
        <w:t>201-452-1662 (Lois’s cell)</w:t>
      </w:r>
    </w:p>
    <w:p w14:paraId="142A7B12" w14:textId="36001F7B" w:rsidR="000C7362" w:rsidRPr="001077DC" w:rsidRDefault="000C7362" w:rsidP="006B73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F419E6">
        <w:rPr>
          <w:sz w:val="28"/>
          <w:szCs w:val="28"/>
        </w:rPr>
        <w:t>thevans@aol.com</w:t>
      </w:r>
    </w:p>
    <w:p w14:paraId="2EC0703F" w14:textId="77777777" w:rsidR="001077DC" w:rsidRPr="001077DC" w:rsidRDefault="001077DC" w:rsidP="006B730C">
      <w:pPr>
        <w:rPr>
          <w:sz w:val="28"/>
          <w:szCs w:val="28"/>
          <w:u w:val="single"/>
        </w:rPr>
      </w:pPr>
    </w:p>
    <w:p w14:paraId="57DF3D9D" w14:textId="10A7BBEA" w:rsidR="001077DC" w:rsidRPr="00BB3294" w:rsidRDefault="001077DC" w:rsidP="006B730C">
      <w:pPr>
        <w:rPr>
          <w:sz w:val="28"/>
          <w:szCs w:val="28"/>
        </w:rPr>
      </w:pPr>
      <w:r w:rsidRPr="001077DC">
        <w:rPr>
          <w:b/>
          <w:bCs/>
          <w:sz w:val="28"/>
          <w:szCs w:val="28"/>
        </w:rPr>
        <w:t xml:space="preserve">D’Ambrosio, Joe </w:t>
      </w:r>
      <w:r w:rsidR="00F75264">
        <w:rPr>
          <w:b/>
          <w:bCs/>
          <w:sz w:val="28"/>
          <w:szCs w:val="28"/>
        </w:rPr>
        <w:t>&amp;</w:t>
      </w:r>
      <w:r w:rsidRPr="001077DC">
        <w:rPr>
          <w:b/>
          <w:bCs/>
          <w:sz w:val="28"/>
          <w:szCs w:val="28"/>
        </w:rPr>
        <w:t xml:space="preserve"> Kathy</w:t>
      </w:r>
      <w:r w:rsidR="00F419E6">
        <w:rPr>
          <w:b/>
          <w:bCs/>
          <w:sz w:val="28"/>
          <w:szCs w:val="28"/>
        </w:rPr>
        <w:tab/>
      </w:r>
      <w:r w:rsidR="00F419E6">
        <w:rPr>
          <w:b/>
          <w:bCs/>
          <w:sz w:val="28"/>
          <w:szCs w:val="28"/>
        </w:rPr>
        <w:tab/>
      </w:r>
      <w:r w:rsidR="00F419E6">
        <w:rPr>
          <w:b/>
          <w:bCs/>
          <w:sz w:val="28"/>
          <w:szCs w:val="28"/>
        </w:rPr>
        <w:tab/>
        <w:t xml:space="preserve">Falcon, Felipe </w:t>
      </w:r>
      <w:r w:rsidR="00F75264">
        <w:rPr>
          <w:b/>
          <w:bCs/>
          <w:sz w:val="28"/>
          <w:szCs w:val="28"/>
        </w:rPr>
        <w:t>&amp;</w:t>
      </w:r>
      <w:r w:rsidR="00F419E6">
        <w:rPr>
          <w:b/>
          <w:bCs/>
          <w:sz w:val="28"/>
          <w:szCs w:val="28"/>
        </w:rPr>
        <w:t xml:space="preserve"> Ana</w:t>
      </w:r>
      <w:r w:rsidR="00BB3294">
        <w:rPr>
          <w:b/>
          <w:bCs/>
          <w:sz w:val="28"/>
          <w:szCs w:val="28"/>
        </w:rPr>
        <w:t xml:space="preserve"> </w:t>
      </w:r>
    </w:p>
    <w:p w14:paraId="2D2E8F56" w14:textId="50CC6F73" w:rsidR="0072363D" w:rsidRDefault="0072363D" w:rsidP="006B730C">
      <w:pPr>
        <w:rPr>
          <w:sz w:val="28"/>
          <w:szCs w:val="28"/>
        </w:rPr>
      </w:pPr>
      <w:r w:rsidRPr="0072363D">
        <w:rPr>
          <w:sz w:val="28"/>
          <w:szCs w:val="28"/>
        </w:rPr>
        <w:t>2405</w:t>
      </w:r>
      <w:r>
        <w:rPr>
          <w:sz w:val="28"/>
          <w:szCs w:val="28"/>
        </w:rPr>
        <w:t xml:space="preserve"> 55</w:t>
      </w:r>
      <w:r w:rsidRPr="0072363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Square</w:t>
      </w:r>
      <w:r w:rsidR="00BB3294">
        <w:rPr>
          <w:sz w:val="28"/>
          <w:szCs w:val="28"/>
        </w:rPr>
        <w:tab/>
      </w:r>
      <w:r w:rsidR="00BB3294">
        <w:rPr>
          <w:sz w:val="28"/>
          <w:szCs w:val="28"/>
        </w:rPr>
        <w:tab/>
      </w:r>
      <w:r w:rsidR="00BB3294">
        <w:rPr>
          <w:sz w:val="28"/>
          <w:szCs w:val="28"/>
        </w:rPr>
        <w:tab/>
      </w:r>
      <w:r w:rsidR="00BB3294">
        <w:rPr>
          <w:sz w:val="28"/>
          <w:szCs w:val="28"/>
        </w:rPr>
        <w:tab/>
      </w:r>
      <w:r w:rsidR="00BB3294">
        <w:rPr>
          <w:sz w:val="28"/>
          <w:szCs w:val="28"/>
        </w:rPr>
        <w:tab/>
        <w:t>2275 55</w:t>
      </w:r>
      <w:r w:rsidR="00BB3294" w:rsidRPr="00BB3294">
        <w:rPr>
          <w:sz w:val="28"/>
          <w:szCs w:val="28"/>
          <w:vertAlign w:val="superscript"/>
        </w:rPr>
        <w:t>th</w:t>
      </w:r>
      <w:r w:rsidR="00BB3294">
        <w:rPr>
          <w:sz w:val="28"/>
          <w:szCs w:val="28"/>
        </w:rPr>
        <w:t xml:space="preserve"> Square</w:t>
      </w:r>
      <w:r w:rsidR="009205DC">
        <w:rPr>
          <w:sz w:val="28"/>
          <w:szCs w:val="28"/>
        </w:rPr>
        <w:t xml:space="preserve"> </w:t>
      </w:r>
    </w:p>
    <w:p w14:paraId="198846F0" w14:textId="2492F08B" w:rsidR="0072363D" w:rsidRDefault="0072363D" w:rsidP="006B730C">
      <w:pPr>
        <w:rPr>
          <w:sz w:val="28"/>
          <w:szCs w:val="28"/>
        </w:rPr>
      </w:pPr>
      <w:r>
        <w:rPr>
          <w:sz w:val="28"/>
          <w:szCs w:val="28"/>
        </w:rPr>
        <w:t>772-778-</w:t>
      </w:r>
      <w:r w:rsidR="00F31FB0">
        <w:rPr>
          <w:sz w:val="28"/>
          <w:szCs w:val="28"/>
        </w:rPr>
        <w:t>1035</w:t>
      </w:r>
      <w:r w:rsidR="00F24566">
        <w:rPr>
          <w:sz w:val="28"/>
          <w:szCs w:val="28"/>
        </w:rPr>
        <w:tab/>
      </w:r>
      <w:r w:rsidR="00F24566">
        <w:rPr>
          <w:sz w:val="28"/>
          <w:szCs w:val="28"/>
        </w:rPr>
        <w:tab/>
      </w:r>
      <w:r w:rsidR="00F24566">
        <w:rPr>
          <w:sz w:val="28"/>
          <w:szCs w:val="28"/>
        </w:rPr>
        <w:tab/>
      </w:r>
      <w:r w:rsidR="00F24566">
        <w:rPr>
          <w:sz w:val="28"/>
          <w:szCs w:val="28"/>
        </w:rPr>
        <w:tab/>
      </w:r>
      <w:r w:rsidR="00F24566">
        <w:rPr>
          <w:sz w:val="28"/>
          <w:szCs w:val="28"/>
        </w:rPr>
        <w:tab/>
        <w:t>908-403-</w:t>
      </w:r>
      <w:r w:rsidR="00302BD1">
        <w:rPr>
          <w:sz w:val="28"/>
          <w:szCs w:val="28"/>
        </w:rPr>
        <w:t>8780 (Ana’s cell)</w:t>
      </w:r>
      <w:r w:rsidR="00BB3294">
        <w:rPr>
          <w:sz w:val="28"/>
          <w:szCs w:val="28"/>
        </w:rPr>
        <w:tab/>
      </w:r>
      <w:r w:rsidR="00BB3294">
        <w:rPr>
          <w:sz w:val="28"/>
          <w:szCs w:val="28"/>
        </w:rPr>
        <w:tab/>
      </w:r>
    </w:p>
    <w:p w14:paraId="4F8F8008" w14:textId="77777777" w:rsidR="00FA1392" w:rsidRDefault="00F31FB0" w:rsidP="006B730C">
      <w:pPr>
        <w:rPr>
          <w:sz w:val="28"/>
          <w:szCs w:val="28"/>
        </w:rPr>
      </w:pPr>
      <w:hyperlink r:id="rId17" w:history="1">
        <w:r w:rsidRPr="00F31FB0">
          <w:rPr>
            <w:rStyle w:val="Hyperlink"/>
            <w:color w:val="auto"/>
            <w:sz w:val="28"/>
            <w:szCs w:val="28"/>
            <w:u w:val="none"/>
          </w:rPr>
          <w:t>CHIEFROTC@comcast.net</w:t>
        </w:r>
      </w:hyperlink>
      <w:r w:rsidR="00D373AC">
        <w:rPr>
          <w:sz w:val="28"/>
          <w:szCs w:val="28"/>
        </w:rPr>
        <w:tab/>
      </w:r>
      <w:r w:rsidR="00D373AC">
        <w:rPr>
          <w:sz w:val="28"/>
          <w:szCs w:val="28"/>
        </w:rPr>
        <w:tab/>
      </w:r>
      <w:r w:rsidR="00D373AC">
        <w:rPr>
          <w:sz w:val="28"/>
          <w:szCs w:val="28"/>
        </w:rPr>
        <w:tab/>
        <w:t>973-986-3894 (</w:t>
      </w:r>
      <w:r w:rsidR="006A4154">
        <w:rPr>
          <w:sz w:val="28"/>
          <w:szCs w:val="28"/>
        </w:rPr>
        <w:t>Phil’s cell)</w:t>
      </w:r>
    </w:p>
    <w:p w14:paraId="23764C10" w14:textId="248252AF" w:rsidR="00402804" w:rsidRDefault="00FA1392" w:rsidP="006B73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ANAFA</w:t>
      </w:r>
      <w:r w:rsidR="00D56332">
        <w:rPr>
          <w:sz w:val="28"/>
          <w:szCs w:val="28"/>
        </w:rPr>
        <w:t>LCON929@gmail.com</w:t>
      </w:r>
      <w:r w:rsidR="00D373AC">
        <w:rPr>
          <w:sz w:val="28"/>
          <w:szCs w:val="28"/>
        </w:rPr>
        <w:tab/>
      </w:r>
    </w:p>
    <w:p w14:paraId="51EEF4D8" w14:textId="77777777" w:rsidR="00B13DCA" w:rsidRDefault="00B13DCA" w:rsidP="006B730C">
      <w:pPr>
        <w:rPr>
          <w:sz w:val="28"/>
          <w:szCs w:val="28"/>
        </w:rPr>
      </w:pPr>
    </w:p>
    <w:p w14:paraId="14A88B9C" w14:textId="0D5B9DB3" w:rsidR="00402804" w:rsidRPr="00F75264" w:rsidRDefault="00402804" w:rsidP="006B730C">
      <w:pPr>
        <w:rPr>
          <w:b/>
          <w:bCs/>
          <w:sz w:val="28"/>
          <w:szCs w:val="28"/>
        </w:rPr>
      </w:pPr>
      <w:r w:rsidRPr="00056E2D">
        <w:rPr>
          <w:b/>
          <w:bCs/>
          <w:sz w:val="28"/>
          <w:szCs w:val="28"/>
        </w:rPr>
        <w:t xml:space="preserve">DeBoer, Steve </w:t>
      </w:r>
      <w:r w:rsidR="00F75264">
        <w:rPr>
          <w:b/>
          <w:bCs/>
          <w:sz w:val="28"/>
          <w:szCs w:val="28"/>
        </w:rPr>
        <w:t>&amp;</w:t>
      </w:r>
      <w:r w:rsidRPr="00056E2D">
        <w:rPr>
          <w:b/>
          <w:bCs/>
          <w:sz w:val="28"/>
          <w:szCs w:val="28"/>
        </w:rPr>
        <w:t xml:space="preserve"> Julie</w:t>
      </w:r>
      <w:r w:rsidR="00D56332" w:rsidRPr="00056E2D">
        <w:rPr>
          <w:b/>
          <w:bCs/>
          <w:sz w:val="28"/>
          <w:szCs w:val="28"/>
        </w:rPr>
        <w:tab/>
      </w:r>
      <w:r w:rsidR="00D56332" w:rsidRPr="00056E2D">
        <w:rPr>
          <w:b/>
          <w:bCs/>
          <w:sz w:val="28"/>
          <w:szCs w:val="28"/>
        </w:rPr>
        <w:tab/>
      </w:r>
      <w:r w:rsidR="00D56332" w:rsidRPr="00056E2D">
        <w:rPr>
          <w:b/>
          <w:bCs/>
          <w:sz w:val="28"/>
          <w:szCs w:val="28"/>
        </w:rPr>
        <w:tab/>
      </w:r>
      <w:r w:rsidR="00D56332" w:rsidRPr="00056E2D">
        <w:rPr>
          <w:b/>
          <w:bCs/>
          <w:sz w:val="28"/>
          <w:szCs w:val="28"/>
        </w:rPr>
        <w:tab/>
      </w:r>
      <w:r w:rsidR="00FD6DC1">
        <w:rPr>
          <w:b/>
          <w:bCs/>
          <w:sz w:val="28"/>
          <w:szCs w:val="28"/>
        </w:rPr>
        <w:t>Falone, Barbara &amp; A</w:t>
      </w:r>
      <w:r w:rsidR="00FB455C" w:rsidRPr="00F75264">
        <w:rPr>
          <w:b/>
          <w:bCs/>
          <w:sz w:val="28"/>
          <w:szCs w:val="28"/>
        </w:rPr>
        <w:t>ndrews, Earlene</w:t>
      </w:r>
    </w:p>
    <w:p w14:paraId="437CDAF3" w14:textId="5CE874BB" w:rsidR="00402804" w:rsidRPr="00F75264" w:rsidRDefault="00402804" w:rsidP="006B730C">
      <w:pPr>
        <w:rPr>
          <w:sz w:val="28"/>
          <w:szCs w:val="28"/>
        </w:rPr>
      </w:pPr>
      <w:r w:rsidRPr="00F75264">
        <w:rPr>
          <w:sz w:val="28"/>
          <w:szCs w:val="28"/>
        </w:rPr>
        <w:t>2395 55</w:t>
      </w:r>
      <w:r w:rsidRPr="00F75264">
        <w:rPr>
          <w:sz w:val="28"/>
          <w:szCs w:val="28"/>
          <w:vertAlign w:val="superscript"/>
        </w:rPr>
        <w:t>th</w:t>
      </w:r>
      <w:r w:rsidRPr="00F75264">
        <w:rPr>
          <w:sz w:val="28"/>
          <w:szCs w:val="28"/>
        </w:rPr>
        <w:t xml:space="preserve"> Square</w:t>
      </w:r>
      <w:r w:rsidR="0086616A" w:rsidRPr="00F75264">
        <w:rPr>
          <w:sz w:val="28"/>
          <w:szCs w:val="28"/>
        </w:rPr>
        <w:tab/>
      </w:r>
      <w:r w:rsidR="0086616A" w:rsidRPr="00F75264">
        <w:rPr>
          <w:sz w:val="28"/>
          <w:szCs w:val="28"/>
        </w:rPr>
        <w:tab/>
      </w:r>
      <w:r w:rsidR="0086616A" w:rsidRPr="00F75264">
        <w:rPr>
          <w:sz w:val="28"/>
          <w:szCs w:val="28"/>
        </w:rPr>
        <w:tab/>
      </w:r>
      <w:r w:rsidR="0086616A" w:rsidRPr="00F75264">
        <w:rPr>
          <w:sz w:val="28"/>
          <w:szCs w:val="28"/>
        </w:rPr>
        <w:tab/>
      </w:r>
      <w:r w:rsidR="0086616A" w:rsidRPr="00F75264">
        <w:rPr>
          <w:sz w:val="28"/>
          <w:szCs w:val="28"/>
        </w:rPr>
        <w:tab/>
      </w:r>
      <w:r w:rsidR="00111A22">
        <w:rPr>
          <w:sz w:val="28"/>
          <w:szCs w:val="28"/>
        </w:rPr>
        <w:t xml:space="preserve">2215 </w:t>
      </w:r>
      <w:r w:rsidR="0086616A" w:rsidRPr="00F75264">
        <w:rPr>
          <w:sz w:val="28"/>
          <w:szCs w:val="28"/>
        </w:rPr>
        <w:t>55</w:t>
      </w:r>
      <w:r w:rsidR="0086616A" w:rsidRPr="00F75264">
        <w:rPr>
          <w:sz w:val="28"/>
          <w:szCs w:val="28"/>
          <w:vertAlign w:val="superscript"/>
        </w:rPr>
        <w:t>th</w:t>
      </w:r>
      <w:r w:rsidR="0086616A" w:rsidRPr="00F75264">
        <w:rPr>
          <w:sz w:val="28"/>
          <w:szCs w:val="28"/>
        </w:rPr>
        <w:t xml:space="preserve"> Sq</w:t>
      </w:r>
      <w:r w:rsidR="00E15FE1" w:rsidRPr="00F75264">
        <w:rPr>
          <w:sz w:val="28"/>
          <w:szCs w:val="28"/>
        </w:rPr>
        <w:t>uare</w:t>
      </w:r>
      <w:r w:rsidR="00302BD1" w:rsidRPr="00F75264">
        <w:rPr>
          <w:sz w:val="28"/>
          <w:szCs w:val="28"/>
        </w:rPr>
        <w:t xml:space="preserve"> </w:t>
      </w:r>
      <w:r w:rsidR="00E15FE1" w:rsidRPr="00F75264">
        <w:rPr>
          <w:sz w:val="28"/>
          <w:szCs w:val="28"/>
        </w:rPr>
        <w:t>55</w:t>
      </w:r>
      <w:r w:rsidR="00E15FE1" w:rsidRPr="00F75264">
        <w:rPr>
          <w:sz w:val="28"/>
          <w:szCs w:val="28"/>
          <w:vertAlign w:val="superscript"/>
        </w:rPr>
        <w:t>th</w:t>
      </w:r>
      <w:r w:rsidR="00B36661" w:rsidRPr="00F75264">
        <w:rPr>
          <w:sz w:val="28"/>
          <w:szCs w:val="28"/>
          <w:vertAlign w:val="superscript"/>
        </w:rPr>
        <w:t xml:space="preserve"> </w:t>
      </w:r>
      <w:r w:rsidR="00E15FE1" w:rsidRPr="00F75264">
        <w:rPr>
          <w:sz w:val="28"/>
          <w:szCs w:val="28"/>
        </w:rPr>
        <w:t xml:space="preserve"> </w:t>
      </w:r>
      <w:r w:rsidR="00B36661" w:rsidRPr="00F75264">
        <w:rPr>
          <w:sz w:val="28"/>
          <w:szCs w:val="28"/>
        </w:rPr>
        <w:t xml:space="preserve"> </w:t>
      </w:r>
      <w:r w:rsidR="002348F7" w:rsidRPr="00F75264">
        <w:rPr>
          <w:sz w:val="28"/>
          <w:szCs w:val="28"/>
        </w:rPr>
        <w:t xml:space="preserve"> </w:t>
      </w:r>
    </w:p>
    <w:p w14:paraId="1A027746" w14:textId="2B0DE0A9" w:rsidR="00402804" w:rsidRPr="00F75264" w:rsidRDefault="00402804" w:rsidP="006B730C">
      <w:pPr>
        <w:rPr>
          <w:sz w:val="28"/>
          <w:szCs w:val="28"/>
        </w:rPr>
      </w:pPr>
      <w:r w:rsidRPr="00F75264">
        <w:rPr>
          <w:sz w:val="28"/>
          <w:szCs w:val="28"/>
        </w:rPr>
        <w:t>269-838-1186 (Julie</w:t>
      </w:r>
      <w:r w:rsidR="002956DC" w:rsidRPr="00F75264">
        <w:rPr>
          <w:sz w:val="28"/>
          <w:szCs w:val="28"/>
        </w:rPr>
        <w:t>’s cell)</w:t>
      </w:r>
      <w:r w:rsidR="0086616A" w:rsidRPr="00F75264">
        <w:rPr>
          <w:sz w:val="28"/>
          <w:szCs w:val="28"/>
        </w:rPr>
        <w:tab/>
      </w:r>
      <w:r w:rsidR="0086616A" w:rsidRPr="00F75264">
        <w:rPr>
          <w:sz w:val="28"/>
          <w:szCs w:val="28"/>
        </w:rPr>
        <w:tab/>
      </w:r>
      <w:r w:rsidR="0086616A" w:rsidRPr="00F75264">
        <w:rPr>
          <w:sz w:val="28"/>
          <w:szCs w:val="28"/>
        </w:rPr>
        <w:tab/>
      </w:r>
      <w:r w:rsidR="009205DC" w:rsidRPr="00F75264">
        <w:rPr>
          <w:sz w:val="28"/>
          <w:szCs w:val="28"/>
        </w:rPr>
        <w:t>772-321-8930</w:t>
      </w:r>
      <w:r w:rsidR="00801516" w:rsidRPr="00F75264">
        <w:rPr>
          <w:sz w:val="28"/>
          <w:szCs w:val="28"/>
        </w:rPr>
        <w:t xml:space="preserve"> (Barbara’s cell)</w:t>
      </w:r>
    </w:p>
    <w:p w14:paraId="3CE1B4DC" w14:textId="156BEB1B" w:rsidR="002956DC" w:rsidRPr="00F75264" w:rsidRDefault="00BE39C0" w:rsidP="006B730C">
      <w:pPr>
        <w:rPr>
          <w:sz w:val="28"/>
          <w:szCs w:val="28"/>
        </w:rPr>
      </w:pPr>
      <w:hyperlink r:id="rId18" w:history="1">
        <w:r w:rsidRPr="00F75264">
          <w:rPr>
            <w:rStyle w:val="Hyperlink"/>
            <w:color w:val="auto"/>
            <w:sz w:val="28"/>
            <w:szCs w:val="28"/>
            <w:u w:val="none"/>
          </w:rPr>
          <w:t>sjdeboer1985@gmail.com</w:t>
        </w:r>
      </w:hyperlink>
      <w:r w:rsidR="00801516" w:rsidRPr="00F75264">
        <w:rPr>
          <w:sz w:val="28"/>
          <w:szCs w:val="28"/>
        </w:rPr>
        <w:tab/>
      </w:r>
      <w:r w:rsidR="00801516" w:rsidRPr="00F75264">
        <w:rPr>
          <w:sz w:val="28"/>
          <w:szCs w:val="28"/>
        </w:rPr>
        <w:tab/>
      </w:r>
      <w:r w:rsidR="00801516" w:rsidRPr="00F75264">
        <w:rPr>
          <w:sz w:val="28"/>
          <w:szCs w:val="28"/>
        </w:rPr>
        <w:tab/>
        <w:t>772-359-2945 (Jeannie’s cell)</w:t>
      </w:r>
    </w:p>
    <w:p w14:paraId="73EA0708" w14:textId="20EF17FB" w:rsidR="006259DE" w:rsidRPr="00F75264" w:rsidRDefault="00D842C4" w:rsidP="006B730C">
      <w:pPr>
        <w:rPr>
          <w:sz w:val="28"/>
          <w:szCs w:val="28"/>
        </w:rPr>
      </w:pPr>
      <w:r w:rsidRPr="00F75264">
        <w:rPr>
          <w:sz w:val="28"/>
          <w:szCs w:val="28"/>
        </w:rPr>
        <w:tab/>
      </w:r>
      <w:r w:rsidRPr="00F75264">
        <w:rPr>
          <w:sz w:val="28"/>
          <w:szCs w:val="28"/>
        </w:rPr>
        <w:tab/>
      </w:r>
      <w:r w:rsidRPr="00F75264">
        <w:rPr>
          <w:sz w:val="28"/>
          <w:szCs w:val="28"/>
        </w:rPr>
        <w:tab/>
      </w:r>
      <w:r w:rsidRPr="00F75264">
        <w:rPr>
          <w:sz w:val="28"/>
          <w:szCs w:val="28"/>
        </w:rPr>
        <w:tab/>
      </w:r>
      <w:r w:rsidRPr="00F75264">
        <w:rPr>
          <w:sz w:val="28"/>
          <w:szCs w:val="28"/>
        </w:rPr>
        <w:tab/>
      </w:r>
      <w:r w:rsidRPr="00F75264">
        <w:rPr>
          <w:sz w:val="28"/>
          <w:szCs w:val="28"/>
        </w:rPr>
        <w:tab/>
      </w:r>
      <w:r w:rsidRPr="00F75264">
        <w:rPr>
          <w:sz w:val="28"/>
          <w:szCs w:val="28"/>
        </w:rPr>
        <w:tab/>
      </w:r>
      <w:hyperlink r:id="rId19" w:history="1">
        <w:r w:rsidR="00BC4975" w:rsidRPr="00F75264">
          <w:rPr>
            <w:rStyle w:val="Hyperlink"/>
            <w:color w:val="auto"/>
            <w:sz w:val="28"/>
            <w:szCs w:val="28"/>
            <w:u w:val="none"/>
          </w:rPr>
          <w:t>JeannieAndrews2088@gmail.com</w:t>
        </w:r>
      </w:hyperlink>
    </w:p>
    <w:p w14:paraId="74408CD0" w14:textId="0EBD8504" w:rsidR="00BC4975" w:rsidRPr="009B0F64" w:rsidRDefault="00BC4975" w:rsidP="006B730C">
      <w:pPr>
        <w:rPr>
          <w:b/>
          <w:bCs/>
          <w:sz w:val="28"/>
          <w:szCs w:val="28"/>
        </w:rPr>
      </w:pPr>
      <w:proofErr w:type="spellStart"/>
      <w:r w:rsidRPr="009B0F64">
        <w:rPr>
          <w:b/>
          <w:bCs/>
          <w:sz w:val="28"/>
          <w:szCs w:val="28"/>
        </w:rPr>
        <w:t>DelOr</w:t>
      </w:r>
      <w:r w:rsidR="00BC5E80">
        <w:rPr>
          <w:b/>
          <w:bCs/>
          <w:sz w:val="28"/>
          <w:szCs w:val="28"/>
        </w:rPr>
        <w:t>e</w:t>
      </w:r>
      <w:r w:rsidRPr="009B0F64">
        <w:rPr>
          <w:b/>
          <w:bCs/>
          <w:sz w:val="28"/>
          <w:szCs w:val="28"/>
        </w:rPr>
        <w:t>fice</w:t>
      </w:r>
      <w:proofErr w:type="spellEnd"/>
      <w:r w:rsidRPr="009B0F64">
        <w:rPr>
          <w:b/>
          <w:bCs/>
          <w:sz w:val="28"/>
          <w:szCs w:val="28"/>
        </w:rPr>
        <w:t>, Joe</w:t>
      </w:r>
    </w:p>
    <w:p w14:paraId="0E798121" w14:textId="56F55422" w:rsidR="006259DE" w:rsidRPr="00855573" w:rsidRDefault="00BC4975" w:rsidP="006B730C">
      <w:pPr>
        <w:rPr>
          <w:b/>
          <w:bCs/>
          <w:sz w:val="28"/>
          <w:szCs w:val="28"/>
        </w:rPr>
      </w:pPr>
      <w:r w:rsidRPr="009B0F64">
        <w:rPr>
          <w:sz w:val="28"/>
          <w:szCs w:val="28"/>
        </w:rPr>
        <w:t>2325 5</w:t>
      </w:r>
      <w:r w:rsidR="008068DF" w:rsidRPr="009B0F64">
        <w:rPr>
          <w:sz w:val="28"/>
          <w:szCs w:val="28"/>
        </w:rPr>
        <w:t>5</w:t>
      </w:r>
      <w:r w:rsidR="008068DF" w:rsidRPr="009B0F64">
        <w:rPr>
          <w:sz w:val="28"/>
          <w:szCs w:val="28"/>
          <w:vertAlign w:val="superscript"/>
        </w:rPr>
        <w:t>th</w:t>
      </w:r>
      <w:r w:rsidR="008068DF" w:rsidRPr="009B0F64">
        <w:rPr>
          <w:sz w:val="28"/>
          <w:szCs w:val="28"/>
        </w:rPr>
        <w:t xml:space="preserve"> Square</w:t>
      </w:r>
      <w:r w:rsidR="00A462AE">
        <w:rPr>
          <w:b/>
          <w:bCs/>
          <w:sz w:val="28"/>
          <w:szCs w:val="28"/>
        </w:rPr>
        <w:tab/>
      </w:r>
      <w:r w:rsidR="00A462AE">
        <w:rPr>
          <w:b/>
          <w:bCs/>
          <w:sz w:val="28"/>
          <w:szCs w:val="28"/>
        </w:rPr>
        <w:tab/>
      </w:r>
      <w:r w:rsidR="00A462AE">
        <w:rPr>
          <w:b/>
          <w:bCs/>
          <w:sz w:val="28"/>
          <w:szCs w:val="28"/>
        </w:rPr>
        <w:tab/>
      </w:r>
      <w:r w:rsidR="00A462AE">
        <w:rPr>
          <w:b/>
          <w:bCs/>
          <w:sz w:val="28"/>
          <w:szCs w:val="28"/>
        </w:rPr>
        <w:tab/>
      </w:r>
      <w:r w:rsidR="00A462AE">
        <w:rPr>
          <w:b/>
          <w:bCs/>
          <w:sz w:val="28"/>
          <w:szCs w:val="28"/>
        </w:rPr>
        <w:tab/>
      </w:r>
      <w:r w:rsidR="00546C82">
        <w:rPr>
          <w:b/>
          <w:bCs/>
          <w:sz w:val="28"/>
          <w:szCs w:val="28"/>
        </w:rPr>
        <w:t>Fernandes, Henr</w:t>
      </w:r>
      <w:r w:rsidR="00A31065">
        <w:rPr>
          <w:b/>
          <w:bCs/>
          <w:sz w:val="28"/>
          <w:szCs w:val="28"/>
        </w:rPr>
        <w:t>i</w:t>
      </w:r>
      <w:r w:rsidR="003743C4">
        <w:rPr>
          <w:b/>
          <w:bCs/>
          <w:sz w:val="28"/>
          <w:szCs w:val="28"/>
        </w:rPr>
        <w:t>que A. (Henry)</w:t>
      </w:r>
    </w:p>
    <w:p w14:paraId="62E9512C" w14:textId="5913E086" w:rsidR="006259DE" w:rsidRDefault="008068DF" w:rsidP="006B730C">
      <w:pPr>
        <w:rPr>
          <w:sz w:val="28"/>
          <w:szCs w:val="28"/>
        </w:rPr>
      </w:pPr>
      <w:r>
        <w:rPr>
          <w:sz w:val="28"/>
          <w:szCs w:val="28"/>
        </w:rPr>
        <w:t>772-770-6630 (home)</w:t>
      </w:r>
      <w:r w:rsidR="00A462AE">
        <w:rPr>
          <w:sz w:val="28"/>
          <w:szCs w:val="28"/>
        </w:rPr>
        <w:tab/>
      </w:r>
      <w:r w:rsidR="00A462AE">
        <w:rPr>
          <w:sz w:val="28"/>
          <w:szCs w:val="28"/>
        </w:rPr>
        <w:tab/>
      </w:r>
      <w:r w:rsidR="00A462AE">
        <w:rPr>
          <w:sz w:val="28"/>
          <w:szCs w:val="28"/>
        </w:rPr>
        <w:tab/>
      </w:r>
      <w:r w:rsidR="00A462AE">
        <w:rPr>
          <w:sz w:val="28"/>
          <w:szCs w:val="28"/>
        </w:rPr>
        <w:tab/>
      </w:r>
      <w:r w:rsidR="002B295B">
        <w:rPr>
          <w:sz w:val="28"/>
          <w:szCs w:val="28"/>
        </w:rPr>
        <w:t>23</w:t>
      </w:r>
      <w:r w:rsidR="00582548">
        <w:rPr>
          <w:sz w:val="28"/>
          <w:szCs w:val="28"/>
        </w:rPr>
        <w:t>40</w:t>
      </w:r>
      <w:r w:rsidR="002B295B">
        <w:rPr>
          <w:sz w:val="28"/>
          <w:szCs w:val="28"/>
        </w:rPr>
        <w:t xml:space="preserve"> 55</w:t>
      </w:r>
      <w:r w:rsidR="002B295B" w:rsidRPr="002B295B">
        <w:rPr>
          <w:sz w:val="28"/>
          <w:szCs w:val="28"/>
          <w:vertAlign w:val="superscript"/>
        </w:rPr>
        <w:t>th</w:t>
      </w:r>
      <w:r w:rsidR="002B295B">
        <w:rPr>
          <w:sz w:val="28"/>
          <w:szCs w:val="28"/>
        </w:rPr>
        <w:t xml:space="preserve"> Square</w:t>
      </w:r>
    </w:p>
    <w:p w14:paraId="0500D739" w14:textId="51B432BE" w:rsidR="006259DE" w:rsidRDefault="002E395C" w:rsidP="006B730C">
      <w:pPr>
        <w:rPr>
          <w:sz w:val="28"/>
          <w:szCs w:val="28"/>
        </w:rPr>
      </w:pPr>
      <w:r>
        <w:rPr>
          <w:sz w:val="28"/>
          <w:szCs w:val="28"/>
        </w:rPr>
        <w:t>Joedo</w:t>
      </w:r>
      <w:r w:rsidR="008068DF">
        <w:rPr>
          <w:sz w:val="28"/>
          <w:szCs w:val="28"/>
        </w:rPr>
        <w:t>@bellsouth.net</w:t>
      </w:r>
      <w:r w:rsidR="002B295B">
        <w:rPr>
          <w:sz w:val="28"/>
          <w:szCs w:val="28"/>
        </w:rPr>
        <w:tab/>
      </w:r>
      <w:r w:rsidR="002B295B">
        <w:rPr>
          <w:sz w:val="28"/>
          <w:szCs w:val="28"/>
        </w:rPr>
        <w:tab/>
      </w:r>
      <w:r w:rsidR="002B295B">
        <w:rPr>
          <w:sz w:val="28"/>
          <w:szCs w:val="28"/>
        </w:rPr>
        <w:tab/>
      </w:r>
      <w:r w:rsidR="002B295B">
        <w:rPr>
          <w:sz w:val="28"/>
          <w:szCs w:val="28"/>
        </w:rPr>
        <w:tab/>
      </w:r>
      <w:r>
        <w:rPr>
          <w:sz w:val="28"/>
          <w:szCs w:val="28"/>
        </w:rPr>
        <w:t>508-801-7426</w:t>
      </w:r>
    </w:p>
    <w:p w14:paraId="5D6572FA" w14:textId="03D932F5" w:rsidR="007A6CEF" w:rsidRDefault="00854CAD" w:rsidP="006B73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2E09">
        <w:rPr>
          <w:sz w:val="28"/>
          <w:szCs w:val="28"/>
        </w:rPr>
        <w:tab/>
      </w:r>
      <w:r w:rsidR="00882E09">
        <w:rPr>
          <w:sz w:val="28"/>
          <w:szCs w:val="28"/>
        </w:rPr>
        <w:tab/>
      </w:r>
      <w:r w:rsidR="00882E09">
        <w:rPr>
          <w:sz w:val="28"/>
          <w:szCs w:val="28"/>
        </w:rPr>
        <w:tab/>
      </w:r>
      <w:r w:rsidR="001A0B4A">
        <w:rPr>
          <w:sz w:val="28"/>
          <w:szCs w:val="28"/>
        </w:rPr>
        <w:t>5corner</w:t>
      </w:r>
      <w:r w:rsidR="00C23269">
        <w:rPr>
          <w:sz w:val="28"/>
          <w:szCs w:val="28"/>
        </w:rPr>
        <w:t>autosales@gmail.com</w:t>
      </w:r>
    </w:p>
    <w:p w14:paraId="381CBCC2" w14:textId="2194C08F" w:rsidR="009B4FD2" w:rsidRPr="00C77C3A" w:rsidRDefault="00854CAD" w:rsidP="006B730C">
      <w:pPr>
        <w:rPr>
          <w:sz w:val="28"/>
          <w:szCs w:val="28"/>
        </w:rPr>
      </w:pPr>
      <w:r w:rsidRPr="00C77C3A">
        <w:rPr>
          <w:b/>
          <w:bCs/>
          <w:sz w:val="28"/>
          <w:szCs w:val="28"/>
        </w:rPr>
        <w:t xml:space="preserve">Devis, </w:t>
      </w:r>
      <w:r w:rsidR="00307520" w:rsidRPr="00C77C3A">
        <w:rPr>
          <w:b/>
          <w:bCs/>
          <w:sz w:val="28"/>
          <w:szCs w:val="28"/>
        </w:rPr>
        <w:t>Alejandro &amp; Olga</w:t>
      </w:r>
      <w:r w:rsidR="005A5D47">
        <w:rPr>
          <w:sz w:val="28"/>
          <w:szCs w:val="28"/>
        </w:rPr>
        <w:tab/>
      </w:r>
      <w:r w:rsidR="00416510">
        <w:rPr>
          <w:sz w:val="28"/>
          <w:szCs w:val="28"/>
        </w:rPr>
        <w:t xml:space="preserve">                    </w:t>
      </w:r>
      <w:r w:rsidR="005A5D47">
        <w:rPr>
          <w:sz w:val="28"/>
          <w:szCs w:val="28"/>
        </w:rPr>
        <w:tab/>
      </w:r>
      <w:r w:rsidR="005A5D47">
        <w:rPr>
          <w:sz w:val="28"/>
          <w:szCs w:val="28"/>
        </w:rPr>
        <w:tab/>
      </w:r>
      <w:r w:rsidR="005A5D47">
        <w:rPr>
          <w:sz w:val="28"/>
          <w:szCs w:val="28"/>
        </w:rPr>
        <w:tab/>
      </w:r>
      <w:r w:rsidR="00416510">
        <w:rPr>
          <w:sz w:val="28"/>
          <w:szCs w:val="28"/>
        </w:rPr>
        <w:t xml:space="preserve">                                                            </w:t>
      </w:r>
      <w:r w:rsidR="00F94A7C" w:rsidRPr="00C77C3A">
        <w:rPr>
          <w:sz w:val="28"/>
          <w:szCs w:val="28"/>
        </w:rPr>
        <w:t>2510 55</w:t>
      </w:r>
      <w:r w:rsidR="00F94A7C" w:rsidRPr="00C77C3A">
        <w:rPr>
          <w:sz w:val="28"/>
          <w:szCs w:val="28"/>
          <w:vertAlign w:val="superscript"/>
        </w:rPr>
        <w:t>th</w:t>
      </w:r>
      <w:r w:rsidR="00F94A7C" w:rsidRPr="00C77C3A">
        <w:rPr>
          <w:sz w:val="28"/>
          <w:szCs w:val="28"/>
        </w:rPr>
        <w:t xml:space="preserve"> Square</w:t>
      </w:r>
      <w:r w:rsidR="000F5D85">
        <w:rPr>
          <w:sz w:val="28"/>
          <w:szCs w:val="28"/>
        </w:rPr>
        <w:t xml:space="preserve">     </w:t>
      </w:r>
      <w:r w:rsidR="00A67BCD">
        <w:rPr>
          <w:sz w:val="28"/>
          <w:szCs w:val="28"/>
        </w:rPr>
        <w:t xml:space="preserve">                                             </w:t>
      </w:r>
      <w:r w:rsidR="00A67BCD" w:rsidRPr="00A67BCD">
        <w:rPr>
          <w:b/>
          <w:bCs/>
          <w:sz w:val="28"/>
          <w:szCs w:val="28"/>
        </w:rPr>
        <w:t>Frey, Mike &amp; Karen</w:t>
      </w:r>
      <w:r w:rsidR="000F5D85">
        <w:rPr>
          <w:sz w:val="28"/>
          <w:szCs w:val="28"/>
        </w:rPr>
        <w:t xml:space="preserve">                                            </w:t>
      </w:r>
    </w:p>
    <w:p w14:paraId="3C3007AB" w14:textId="7BF640A7" w:rsidR="009B4FD2" w:rsidRPr="007D5A76" w:rsidRDefault="00F94A7C" w:rsidP="006B730C">
      <w:pPr>
        <w:rPr>
          <w:sz w:val="28"/>
          <w:szCs w:val="28"/>
        </w:rPr>
      </w:pPr>
      <w:r w:rsidRPr="00C77C3A">
        <w:rPr>
          <w:sz w:val="28"/>
          <w:szCs w:val="28"/>
        </w:rPr>
        <w:t>772-999-8066</w:t>
      </w:r>
      <w:r w:rsidR="00297D86">
        <w:rPr>
          <w:sz w:val="28"/>
          <w:szCs w:val="28"/>
        </w:rPr>
        <w:t xml:space="preserve">                                                      </w:t>
      </w:r>
      <w:r w:rsidR="001A0B4A">
        <w:rPr>
          <w:sz w:val="28"/>
          <w:szCs w:val="28"/>
        </w:rPr>
        <w:t xml:space="preserve"> </w:t>
      </w:r>
      <w:r w:rsidR="00887CCE">
        <w:rPr>
          <w:sz w:val="28"/>
          <w:szCs w:val="28"/>
        </w:rPr>
        <w:t>2320 55</w:t>
      </w:r>
      <w:r w:rsidR="00887CCE" w:rsidRPr="00887CCE">
        <w:rPr>
          <w:sz w:val="28"/>
          <w:szCs w:val="28"/>
          <w:vertAlign w:val="superscript"/>
        </w:rPr>
        <w:t>th</w:t>
      </w:r>
      <w:r w:rsidR="00887CCE">
        <w:rPr>
          <w:sz w:val="28"/>
          <w:szCs w:val="28"/>
        </w:rPr>
        <w:t xml:space="preserve"> Square</w:t>
      </w:r>
      <w:r w:rsidR="001A0B4A">
        <w:rPr>
          <w:sz w:val="28"/>
          <w:szCs w:val="28"/>
        </w:rPr>
        <w:t xml:space="preserve">             </w:t>
      </w:r>
      <w:r w:rsidR="0001500C">
        <w:rPr>
          <w:b/>
          <w:bCs/>
          <w:sz w:val="28"/>
          <w:szCs w:val="28"/>
        </w:rPr>
        <w:tab/>
      </w:r>
      <w:r w:rsidR="0001500C">
        <w:rPr>
          <w:b/>
          <w:bCs/>
          <w:sz w:val="28"/>
          <w:szCs w:val="28"/>
        </w:rPr>
        <w:tab/>
      </w:r>
      <w:r w:rsidR="005C12AD">
        <w:rPr>
          <w:b/>
          <w:bCs/>
          <w:sz w:val="28"/>
          <w:szCs w:val="28"/>
        </w:rPr>
        <w:t xml:space="preserve">   </w:t>
      </w:r>
      <w:r w:rsidR="00A40970" w:rsidRPr="00A44BA9">
        <w:rPr>
          <w:sz w:val="28"/>
          <w:szCs w:val="28"/>
        </w:rPr>
        <w:t>alejandro@gmail.com</w:t>
      </w:r>
      <w:r w:rsidR="005C12AD">
        <w:rPr>
          <w:b/>
          <w:bCs/>
          <w:sz w:val="28"/>
          <w:szCs w:val="28"/>
        </w:rPr>
        <w:tab/>
      </w:r>
      <w:r w:rsidR="005C12AD">
        <w:rPr>
          <w:b/>
          <w:bCs/>
          <w:sz w:val="28"/>
          <w:szCs w:val="28"/>
        </w:rPr>
        <w:tab/>
      </w:r>
      <w:r w:rsidR="00297D86" w:rsidRPr="007D5A76">
        <w:rPr>
          <w:sz w:val="28"/>
          <w:szCs w:val="28"/>
        </w:rPr>
        <w:t xml:space="preserve">                       </w:t>
      </w:r>
      <w:r w:rsidR="007D5A76" w:rsidRPr="007D5A76">
        <w:rPr>
          <w:sz w:val="28"/>
          <w:szCs w:val="28"/>
        </w:rPr>
        <w:t>772-205-4819</w:t>
      </w:r>
      <w:r w:rsidR="00A44BA9">
        <w:rPr>
          <w:sz w:val="28"/>
          <w:szCs w:val="28"/>
        </w:rPr>
        <w:t xml:space="preserve"> (Karen’s cell)</w:t>
      </w:r>
    </w:p>
    <w:p w14:paraId="0EE4C53C" w14:textId="531BB8E1" w:rsidR="00C92EDB" w:rsidRPr="00E2188B" w:rsidRDefault="008F3BB8" w:rsidP="006B730C">
      <w:pPr>
        <w:rPr>
          <w:sz w:val="28"/>
          <w:szCs w:val="28"/>
        </w:rPr>
      </w:pPr>
      <w:r w:rsidRPr="007D5A76">
        <w:rPr>
          <w:sz w:val="28"/>
          <w:szCs w:val="28"/>
        </w:rPr>
        <w:t>olgamayga@gmail.com</w:t>
      </w:r>
      <w:r w:rsidR="005C12AD" w:rsidRPr="007D5A76">
        <w:rPr>
          <w:sz w:val="28"/>
          <w:szCs w:val="28"/>
        </w:rPr>
        <w:tab/>
      </w:r>
      <w:r w:rsidR="00887CCE">
        <w:rPr>
          <w:sz w:val="28"/>
          <w:szCs w:val="28"/>
        </w:rPr>
        <w:t xml:space="preserve">                                  </w:t>
      </w:r>
      <w:r w:rsidR="00D87A43">
        <w:rPr>
          <w:sz w:val="28"/>
          <w:szCs w:val="28"/>
        </w:rPr>
        <w:t>772-205-</w:t>
      </w:r>
      <w:r w:rsidR="00D87A43" w:rsidRPr="00BE263E">
        <w:rPr>
          <w:sz w:val="28"/>
          <w:szCs w:val="28"/>
        </w:rPr>
        <w:t>4818</w:t>
      </w:r>
      <w:r w:rsidR="004257A2" w:rsidRPr="00BE263E">
        <w:rPr>
          <w:sz w:val="28"/>
          <w:szCs w:val="28"/>
        </w:rPr>
        <w:t xml:space="preserve"> </w:t>
      </w:r>
      <w:r w:rsidR="00D87A43" w:rsidRPr="00BE263E">
        <w:rPr>
          <w:sz w:val="28"/>
          <w:szCs w:val="28"/>
        </w:rPr>
        <w:t xml:space="preserve">(Mike’s </w:t>
      </w:r>
      <w:proofErr w:type="gramStart"/>
      <w:r w:rsidR="00D87A43" w:rsidRPr="00BE263E">
        <w:rPr>
          <w:sz w:val="28"/>
          <w:szCs w:val="28"/>
        </w:rPr>
        <w:t>cell</w:t>
      </w:r>
      <w:r w:rsidR="004257A2" w:rsidRPr="00BE263E">
        <w:rPr>
          <w:sz w:val="28"/>
          <w:szCs w:val="28"/>
        </w:rPr>
        <w:t>)</w:t>
      </w:r>
      <w:r w:rsidR="007D5A76" w:rsidRPr="00BE263E">
        <w:rPr>
          <w:sz w:val="28"/>
          <w:szCs w:val="28"/>
        </w:rPr>
        <w:t xml:space="preserve">   </w:t>
      </w:r>
      <w:proofErr w:type="gramEnd"/>
      <w:r w:rsidR="007D5A76" w:rsidRPr="00BE263E">
        <w:rPr>
          <w:sz w:val="28"/>
          <w:szCs w:val="28"/>
        </w:rPr>
        <w:t xml:space="preserve">                          </w:t>
      </w:r>
      <w:proofErr w:type="gramStart"/>
      <w:r w:rsidR="007D5A76" w:rsidRPr="00BE263E">
        <w:rPr>
          <w:sz w:val="28"/>
          <w:szCs w:val="28"/>
        </w:rPr>
        <w:t xml:space="preserve">   </w:t>
      </w:r>
      <w:r w:rsidR="004257A2">
        <w:rPr>
          <w:sz w:val="28"/>
          <w:szCs w:val="28"/>
        </w:rPr>
        <w:t>(</w:t>
      </w:r>
      <w:proofErr w:type="gramEnd"/>
      <w:r w:rsidR="004257A2">
        <w:rPr>
          <w:sz w:val="28"/>
          <w:szCs w:val="28"/>
        </w:rPr>
        <w:t>Mau</w:t>
      </w:r>
      <w:r w:rsidR="00892A8C">
        <w:rPr>
          <w:sz w:val="28"/>
          <w:szCs w:val="28"/>
        </w:rPr>
        <w:t>ricio Diaz, Vero emergency</w:t>
      </w:r>
      <w:r w:rsidR="005C12AD" w:rsidRPr="00E2188B">
        <w:rPr>
          <w:sz w:val="28"/>
          <w:szCs w:val="28"/>
        </w:rPr>
        <w:tab/>
      </w:r>
      <w:r w:rsidR="005C12AD" w:rsidRPr="00E2188B">
        <w:rPr>
          <w:sz w:val="28"/>
          <w:szCs w:val="28"/>
        </w:rPr>
        <w:tab/>
      </w:r>
      <w:r w:rsidR="00892A8C">
        <w:rPr>
          <w:sz w:val="28"/>
          <w:szCs w:val="28"/>
        </w:rPr>
        <w:t>hmkfr</w:t>
      </w:r>
      <w:r w:rsidR="00A56ADE">
        <w:rPr>
          <w:sz w:val="28"/>
          <w:szCs w:val="28"/>
        </w:rPr>
        <w:t>ey@gmail.com</w:t>
      </w:r>
      <w:r w:rsidR="005C12AD" w:rsidRPr="00E2188B">
        <w:rPr>
          <w:sz w:val="28"/>
          <w:szCs w:val="28"/>
        </w:rPr>
        <w:tab/>
      </w:r>
    </w:p>
    <w:p w14:paraId="2151CF5A" w14:textId="21CBEEE7" w:rsidR="00795FE1" w:rsidRPr="00E2188B" w:rsidRDefault="00A56ADE" w:rsidP="006B730C">
      <w:pPr>
        <w:rPr>
          <w:sz w:val="28"/>
          <w:szCs w:val="28"/>
        </w:rPr>
      </w:pPr>
      <w:r>
        <w:rPr>
          <w:sz w:val="28"/>
          <w:szCs w:val="28"/>
        </w:rPr>
        <w:t xml:space="preserve">  contact: </w:t>
      </w:r>
      <w:r w:rsidR="00BE263E">
        <w:rPr>
          <w:sz w:val="28"/>
          <w:szCs w:val="28"/>
        </w:rPr>
        <w:t>786-468-0550)</w:t>
      </w:r>
      <w:r w:rsidR="00844120" w:rsidRPr="00E2188B">
        <w:rPr>
          <w:sz w:val="28"/>
          <w:szCs w:val="28"/>
        </w:rPr>
        <w:tab/>
      </w:r>
      <w:r w:rsidR="00844120" w:rsidRPr="00E2188B">
        <w:rPr>
          <w:sz w:val="28"/>
          <w:szCs w:val="28"/>
        </w:rPr>
        <w:tab/>
      </w:r>
      <w:r w:rsidR="006D6977" w:rsidRPr="00E2188B">
        <w:rPr>
          <w:sz w:val="28"/>
          <w:szCs w:val="28"/>
        </w:rPr>
        <w:t xml:space="preserve"> </w:t>
      </w:r>
    </w:p>
    <w:p w14:paraId="1CC68BA7" w14:textId="086B9D08" w:rsidR="00C92EDB" w:rsidRPr="006544D7" w:rsidRDefault="006D6977" w:rsidP="006B730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20CE">
        <w:rPr>
          <w:sz w:val="28"/>
          <w:szCs w:val="28"/>
        </w:rPr>
        <w:tab/>
      </w:r>
      <w:r w:rsidR="00291581">
        <w:rPr>
          <w:sz w:val="28"/>
          <w:szCs w:val="28"/>
        </w:rPr>
        <w:tab/>
      </w:r>
      <w:r w:rsidR="00291581">
        <w:rPr>
          <w:sz w:val="28"/>
          <w:szCs w:val="28"/>
        </w:rPr>
        <w:tab/>
      </w:r>
    </w:p>
    <w:p w14:paraId="35A521D0" w14:textId="28B9EEE8" w:rsidR="00E12B8A" w:rsidRDefault="000047AC" w:rsidP="000F5D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53B1">
        <w:rPr>
          <w:sz w:val="28"/>
          <w:szCs w:val="28"/>
        </w:rPr>
        <w:tab/>
      </w:r>
    </w:p>
    <w:p w14:paraId="41C834D7" w14:textId="77777777" w:rsidR="000F5D85" w:rsidRPr="00B37AE2" w:rsidRDefault="000F5D85" w:rsidP="000F5D85">
      <w:pPr>
        <w:rPr>
          <w:sz w:val="28"/>
          <w:szCs w:val="28"/>
        </w:rPr>
      </w:pPr>
    </w:p>
    <w:p w14:paraId="6384C5ED" w14:textId="0AF315B1" w:rsidR="00496675" w:rsidRPr="00AE6D93" w:rsidRDefault="00450131" w:rsidP="006B73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Shaffer, Greg &amp; Carla</w:t>
      </w:r>
      <w:r w:rsidR="00E7593D">
        <w:rPr>
          <w:b/>
          <w:bCs/>
          <w:sz w:val="28"/>
          <w:szCs w:val="28"/>
        </w:rPr>
        <w:tab/>
      </w:r>
      <w:r w:rsidR="00E7593D">
        <w:rPr>
          <w:b/>
          <w:bCs/>
          <w:sz w:val="28"/>
          <w:szCs w:val="28"/>
        </w:rPr>
        <w:tab/>
      </w:r>
      <w:r w:rsidR="00E7593D">
        <w:rPr>
          <w:b/>
          <w:bCs/>
          <w:sz w:val="28"/>
          <w:szCs w:val="28"/>
        </w:rPr>
        <w:tab/>
      </w:r>
      <w:r w:rsidR="00E7593D">
        <w:rPr>
          <w:b/>
          <w:bCs/>
          <w:sz w:val="28"/>
          <w:szCs w:val="28"/>
        </w:rPr>
        <w:tab/>
      </w:r>
      <w:r w:rsidR="00D210C7">
        <w:rPr>
          <w:b/>
          <w:bCs/>
          <w:sz w:val="28"/>
          <w:szCs w:val="28"/>
        </w:rPr>
        <w:t xml:space="preserve"> </w:t>
      </w:r>
      <w:r w:rsidR="00297AE1">
        <w:rPr>
          <w:b/>
          <w:bCs/>
          <w:sz w:val="28"/>
          <w:szCs w:val="28"/>
        </w:rPr>
        <w:t>Isleib, Rosa</w:t>
      </w:r>
    </w:p>
    <w:p w14:paraId="0A08A661" w14:textId="3DF492DF" w:rsidR="00BD7CD7" w:rsidRDefault="00BD7CD7" w:rsidP="006B730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A6B13">
        <w:rPr>
          <w:sz w:val="28"/>
          <w:szCs w:val="28"/>
        </w:rPr>
        <w:t>270</w:t>
      </w:r>
      <w:r>
        <w:rPr>
          <w:sz w:val="28"/>
          <w:szCs w:val="28"/>
        </w:rPr>
        <w:t xml:space="preserve"> 55</w:t>
      </w:r>
      <w:r w:rsidRPr="00BD7CD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Square</w:t>
      </w:r>
      <w:r w:rsidR="00297AE1">
        <w:rPr>
          <w:sz w:val="28"/>
          <w:szCs w:val="28"/>
        </w:rPr>
        <w:tab/>
      </w:r>
      <w:r w:rsidR="00297AE1">
        <w:rPr>
          <w:sz w:val="28"/>
          <w:szCs w:val="28"/>
        </w:rPr>
        <w:tab/>
      </w:r>
      <w:r w:rsidR="00297AE1">
        <w:rPr>
          <w:sz w:val="28"/>
          <w:szCs w:val="28"/>
        </w:rPr>
        <w:tab/>
      </w:r>
      <w:r w:rsidR="00297AE1">
        <w:rPr>
          <w:sz w:val="28"/>
          <w:szCs w:val="28"/>
        </w:rPr>
        <w:tab/>
      </w:r>
      <w:r w:rsidR="00297AE1">
        <w:rPr>
          <w:sz w:val="28"/>
          <w:szCs w:val="28"/>
        </w:rPr>
        <w:tab/>
        <w:t>2265 55</w:t>
      </w:r>
      <w:r w:rsidR="00297AE1" w:rsidRPr="00297AE1">
        <w:rPr>
          <w:sz w:val="28"/>
          <w:szCs w:val="28"/>
          <w:vertAlign w:val="superscript"/>
        </w:rPr>
        <w:t>th</w:t>
      </w:r>
      <w:r w:rsidR="00297AE1">
        <w:rPr>
          <w:sz w:val="28"/>
          <w:szCs w:val="28"/>
        </w:rPr>
        <w:t xml:space="preserve"> Square</w:t>
      </w:r>
    </w:p>
    <w:p w14:paraId="0FF23E9B" w14:textId="23DD6124" w:rsidR="00AE6D93" w:rsidRDefault="00CA6B9C" w:rsidP="006B730C">
      <w:pPr>
        <w:rPr>
          <w:sz w:val="28"/>
          <w:szCs w:val="28"/>
        </w:rPr>
      </w:pPr>
      <w:r>
        <w:rPr>
          <w:sz w:val="28"/>
          <w:szCs w:val="28"/>
        </w:rPr>
        <w:t>Greg:  570-466-9619</w:t>
      </w:r>
      <w:r w:rsidR="00297AE1">
        <w:rPr>
          <w:sz w:val="28"/>
          <w:szCs w:val="28"/>
        </w:rPr>
        <w:tab/>
      </w:r>
      <w:r w:rsidR="00297AE1">
        <w:rPr>
          <w:sz w:val="28"/>
          <w:szCs w:val="28"/>
        </w:rPr>
        <w:tab/>
      </w:r>
      <w:r w:rsidR="00297AE1">
        <w:rPr>
          <w:sz w:val="28"/>
          <w:szCs w:val="28"/>
        </w:rPr>
        <w:tab/>
      </w:r>
      <w:r w:rsidR="00062257">
        <w:rPr>
          <w:sz w:val="28"/>
          <w:szCs w:val="28"/>
        </w:rPr>
        <w:t xml:space="preserve">            </w:t>
      </w:r>
      <w:r w:rsidR="00297AE1">
        <w:rPr>
          <w:sz w:val="28"/>
          <w:szCs w:val="28"/>
        </w:rPr>
        <w:t>772-321-9978</w:t>
      </w:r>
    </w:p>
    <w:p w14:paraId="6F931391" w14:textId="41CBE152" w:rsidR="00BD7CD7" w:rsidRDefault="00062257" w:rsidP="006B730C">
      <w:pPr>
        <w:rPr>
          <w:sz w:val="28"/>
          <w:szCs w:val="28"/>
        </w:rPr>
      </w:pPr>
      <w:r>
        <w:rPr>
          <w:sz w:val="28"/>
          <w:szCs w:val="28"/>
        </w:rPr>
        <w:t>Gre</w:t>
      </w:r>
      <w:r w:rsidR="00A05517">
        <w:rPr>
          <w:sz w:val="28"/>
          <w:szCs w:val="28"/>
        </w:rPr>
        <w:t xml:space="preserve">g:  </w:t>
      </w:r>
      <w:r>
        <w:rPr>
          <w:sz w:val="28"/>
          <w:szCs w:val="28"/>
        </w:rPr>
        <w:t>scoob</w:t>
      </w:r>
      <w:r w:rsidR="00A05517">
        <w:rPr>
          <w:sz w:val="28"/>
          <w:szCs w:val="28"/>
        </w:rPr>
        <w:t>y1317@aol.com</w:t>
      </w:r>
      <w:r w:rsidR="00D210C7">
        <w:rPr>
          <w:sz w:val="28"/>
          <w:szCs w:val="28"/>
        </w:rPr>
        <w:t xml:space="preserve">                         </w:t>
      </w:r>
      <w:r w:rsidR="00AF6FAB">
        <w:rPr>
          <w:sz w:val="28"/>
          <w:szCs w:val="28"/>
        </w:rPr>
        <w:t xml:space="preserve"> </w:t>
      </w:r>
      <w:r w:rsidR="00297AE1">
        <w:rPr>
          <w:sz w:val="28"/>
          <w:szCs w:val="28"/>
        </w:rPr>
        <w:tab/>
      </w:r>
      <w:r w:rsidR="00A73A41">
        <w:rPr>
          <w:sz w:val="28"/>
          <w:szCs w:val="28"/>
        </w:rPr>
        <w:t>rosa.isleib@yahoo.com</w:t>
      </w:r>
    </w:p>
    <w:p w14:paraId="0E49E02C" w14:textId="6C05FD24" w:rsidR="0022645A" w:rsidRPr="0050213B" w:rsidRDefault="00C77725" w:rsidP="006B730C">
      <w:pPr>
        <w:rPr>
          <w:b/>
          <w:bCs/>
          <w:sz w:val="28"/>
          <w:szCs w:val="28"/>
        </w:rPr>
      </w:pPr>
      <w:r w:rsidRPr="0050213B">
        <w:rPr>
          <w:b/>
          <w:bCs/>
          <w:sz w:val="28"/>
          <w:szCs w:val="28"/>
        </w:rPr>
        <w:t>G</w:t>
      </w:r>
      <w:r w:rsidR="0050213B" w:rsidRPr="0050213B">
        <w:rPr>
          <w:b/>
          <w:bCs/>
          <w:sz w:val="28"/>
          <w:szCs w:val="28"/>
        </w:rPr>
        <w:t>oulding, Laird</w:t>
      </w:r>
      <w:r w:rsidRPr="0050213B">
        <w:rPr>
          <w:b/>
          <w:bCs/>
          <w:sz w:val="28"/>
          <w:szCs w:val="28"/>
        </w:rPr>
        <w:t xml:space="preserve"> </w:t>
      </w:r>
    </w:p>
    <w:p w14:paraId="2F676DC4" w14:textId="2CCEF4B2" w:rsidR="0022645A" w:rsidRDefault="0050213B" w:rsidP="006B730C">
      <w:pPr>
        <w:rPr>
          <w:b/>
          <w:bCs/>
          <w:sz w:val="28"/>
          <w:szCs w:val="28"/>
        </w:rPr>
      </w:pPr>
      <w:r w:rsidRPr="0083401F">
        <w:rPr>
          <w:sz w:val="28"/>
          <w:szCs w:val="28"/>
        </w:rPr>
        <w:t xml:space="preserve">2325 </w:t>
      </w:r>
      <w:r w:rsidR="0083401F" w:rsidRPr="0083401F">
        <w:rPr>
          <w:sz w:val="28"/>
          <w:szCs w:val="28"/>
        </w:rPr>
        <w:t>55</w:t>
      </w:r>
      <w:r w:rsidR="0083401F" w:rsidRPr="0083401F">
        <w:rPr>
          <w:sz w:val="28"/>
          <w:szCs w:val="28"/>
          <w:vertAlign w:val="superscript"/>
        </w:rPr>
        <w:t>th</w:t>
      </w:r>
      <w:r w:rsidR="0083401F" w:rsidRPr="0083401F">
        <w:rPr>
          <w:sz w:val="28"/>
          <w:szCs w:val="28"/>
        </w:rPr>
        <w:t xml:space="preserve"> Square</w:t>
      </w:r>
      <w:r w:rsidR="00A73A41">
        <w:rPr>
          <w:b/>
          <w:bCs/>
          <w:sz w:val="28"/>
          <w:szCs w:val="28"/>
        </w:rPr>
        <w:tab/>
      </w:r>
      <w:r w:rsidR="00A73A41">
        <w:rPr>
          <w:b/>
          <w:bCs/>
          <w:sz w:val="28"/>
          <w:szCs w:val="28"/>
        </w:rPr>
        <w:tab/>
      </w:r>
      <w:r w:rsidR="00A73A41">
        <w:rPr>
          <w:b/>
          <w:bCs/>
          <w:sz w:val="28"/>
          <w:szCs w:val="28"/>
        </w:rPr>
        <w:tab/>
      </w:r>
      <w:r w:rsidR="00A73A41">
        <w:rPr>
          <w:b/>
          <w:bCs/>
          <w:sz w:val="28"/>
          <w:szCs w:val="28"/>
        </w:rPr>
        <w:tab/>
      </w:r>
      <w:r w:rsidR="00A73A41">
        <w:rPr>
          <w:b/>
          <w:bCs/>
          <w:sz w:val="28"/>
          <w:szCs w:val="28"/>
        </w:rPr>
        <w:tab/>
        <w:t xml:space="preserve">Johnson, Bud </w:t>
      </w:r>
      <w:r w:rsidR="00B37AE2">
        <w:rPr>
          <w:b/>
          <w:bCs/>
          <w:sz w:val="28"/>
          <w:szCs w:val="28"/>
        </w:rPr>
        <w:t>&amp;</w:t>
      </w:r>
      <w:r w:rsidR="00A73A41">
        <w:rPr>
          <w:b/>
          <w:bCs/>
          <w:sz w:val="28"/>
          <w:szCs w:val="28"/>
        </w:rPr>
        <w:t xml:space="preserve"> Linda</w:t>
      </w:r>
    </w:p>
    <w:p w14:paraId="1D32CED7" w14:textId="1C99B5F7" w:rsidR="0022645A" w:rsidRDefault="0083401F" w:rsidP="006B730C">
      <w:pPr>
        <w:rPr>
          <w:sz w:val="28"/>
          <w:szCs w:val="28"/>
        </w:rPr>
      </w:pPr>
      <w:r>
        <w:rPr>
          <w:sz w:val="28"/>
          <w:szCs w:val="28"/>
        </w:rPr>
        <w:t>772-770-6630 (home)</w:t>
      </w:r>
      <w:r w:rsidR="00A73A41">
        <w:rPr>
          <w:sz w:val="28"/>
          <w:szCs w:val="28"/>
        </w:rPr>
        <w:tab/>
      </w:r>
      <w:r w:rsidR="00A73A41">
        <w:rPr>
          <w:sz w:val="28"/>
          <w:szCs w:val="28"/>
        </w:rPr>
        <w:tab/>
      </w:r>
      <w:r w:rsidR="00A73A41">
        <w:rPr>
          <w:sz w:val="28"/>
          <w:szCs w:val="28"/>
        </w:rPr>
        <w:tab/>
      </w:r>
      <w:r w:rsidR="00A73A41">
        <w:rPr>
          <w:sz w:val="28"/>
          <w:szCs w:val="28"/>
        </w:rPr>
        <w:tab/>
      </w:r>
      <w:r w:rsidR="00AE1120">
        <w:rPr>
          <w:sz w:val="28"/>
          <w:szCs w:val="28"/>
        </w:rPr>
        <w:t>5430 25</w:t>
      </w:r>
      <w:r w:rsidR="00AE1120" w:rsidRPr="00AE1120">
        <w:rPr>
          <w:sz w:val="28"/>
          <w:szCs w:val="28"/>
          <w:vertAlign w:val="superscript"/>
        </w:rPr>
        <w:t>th</w:t>
      </w:r>
      <w:r w:rsidR="00AE1120">
        <w:rPr>
          <w:sz w:val="28"/>
          <w:szCs w:val="28"/>
        </w:rPr>
        <w:t xml:space="preserve"> Place</w:t>
      </w:r>
    </w:p>
    <w:p w14:paraId="0FC6AE77" w14:textId="6806C44E" w:rsidR="00803146" w:rsidRDefault="00803146" w:rsidP="006B730C">
      <w:pPr>
        <w:rPr>
          <w:sz w:val="28"/>
          <w:szCs w:val="28"/>
        </w:rPr>
      </w:pPr>
      <w:r>
        <w:rPr>
          <w:sz w:val="28"/>
          <w:szCs w:val="28"/>
        </w:rPr>
        <w:t>772-7</w:t>
      </w:r>
      <w:r w:rsidR="009B294C">
        <w:rPr>
          <w:sz w:val="28"/>
          <w:szCs w:val="28"/>
        </w:rPr>
        <w:t>83-5575 (cell)</w:t>
      </w:r>
      <w:r w:rsidR="00AE1120">
        <w:rPr>
          <w:sz w:val="28"/>
          <w:szCs w:val="28"/>
        </w:rPr>
        <w:tab/>
      </w:r>
      <w:r w:rsidR="00AE1120">
        <w:rPr>
          <w:sz w:val="28"/>
          <w:szCs w:val="28"/>
        </w:rPr>
        <w:tab/>
      </w:r>
      <w:r w:rsidR="00AE1120">
        <w:rPr>
          <w:sz w:val="28"/>
          <w:szCs w:val="28"/>
        </w:rPr>
        <w:tab/>
      </w:r>
      <w:r w:rsidR="00AE1120">
        <w:rPr>
          <w:sz w:val="28"/>
          <w:szCs w:val="28"/>
        </w:rPr>
        <w:tab/>
        <w:t>772-770-9235 (home)</w:t>
      </w:r>
    </w:p>
    <w:p w14:paraId="1CFCC66D" w14:textId="77E831A5" w:rsidR="00803146" w:rsidRDefault="00013384" w:rsidP="006B730C">
      <w:pPr>
        <w:rPr>
          <w:sz w:val="28"/>
          <w:szCs w:val="28"/>
        </w:rPr>
      </w:pPr>
      <w:r>
        <w:rPr>
          <w:sz w:val="28"/>
          <w:szCs w:val="28"/>
        </w:rPr>
        <w:t>LAIRDGOULD</w:t>
      </w:r>
      <w:r w:rsidR="00C65779">
        <w:rPr>
          <w:sz w:val="28"/>
          <w:szCs w:val="28"/>
        </w:rPr>
        <w:t>@aol.com</w:t>
      </w:r>
      <w:r w:rsidR="00AE1120">
        <w:rPr>
          <w:sz w:val="28"/>
          <w:szCs w:val="28"/>
        </w:rPr>
        <w:tab/>
      </w:r>
      <w:r w:rsidR="00AE1120">
        <w:rPr>
          <w:sz w:val="28"/>
          <w:szCs w:val="28"/>
        </w:rPr>
        <w:tab/>
      </w:r>
      <w:r w:rsidR="00AE1120">
        <w:rPr>
          <w:sz w:val="28"/>
          <w:szCs w:val="28"/>
        </w:rPr>
        <w:tab/>
      </w:r>
      <w:r w:rsidR="00AE1120">
        <w:rPr>
          <w:sz w:val="28"/>
          <w:szCs w:val="28"/>
        </w:rPr>
        <w:tab/>
      </w:r>
      <w:r w:rsidR="006B50FC">
        <w:rPr>
          <w:sz w:val="28"/>
          <w:szCs w:val="28"/>
        </w:rPr>
        <w:t>772-538-6622 (Bud’s cell)</w:t>
      </w:r>
    </w:p>
    <w:p w14:paraId="53DB5B9B" w14:textId="36FDC420" w:rsidR="00FF7FF5" w:rsidRPr="00527460" w:rsidRDefault="00C65779" w:rsidP="006B730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B50FC">
        <w:rPr>
          <w:sz w:val="28"/>
          <w:szCs w:val="28"/>
        </w:rPr>
        <w:tab/>
      </w:r>
      <w:r w:rsidR="006B50FC">
        <w:rPr>
          <w:sz w:val="28"/>
          <w:szCs w:val="28"/>
        </w:rPr>
        <w:tab/>
      </w:r>
      <w:r w:rsidR="006B50FC">
        <w:rPr>
          <w:sz w:val="28"/>
          <w:szCs w:val="28"/>
        </w:rPr>
        <w:tab/>
      </w:r>
      <w:r w:rsidR="006B50F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  <w:r w:rsidR="00836626">
        <w:rPr>
          <w:sz w:val="28"/>
          <w:szCs w:val="28"/>
        </w:rPr>
        <w:t xml:space="preserve">       </w:t>
      </w:r>
      <w:r w:rsidR="006B50FC">
        <w:rPr>
          <w:sz w:val="28"/>
          <w:szCs w:val="28"/>
        </w:rPr>
        <w:t>Budjohnson5430</w:t>
      </w:r>
      <w:r w:rsidR="001F61A2">
        <w:rPr>
          <w:sz w:val="28"/>
          <w:szCs w:val="28"/>
        </w:rPr>
        <w:t>@att.net</w:t>
      </w:r>
    </w:p>
    <w:p w14:paraId="5C998039" w14:textId="4B9639F7" w:rsidR="00527460" w:rsidRPr="00836626" w:rsidRDefault="00836626" w:rsidP="006B730C">
      <w:pPr>
        <w:rPr>
          <w:b/>
          <w:bCs/>
          <w:sz w:val="28"/>
          <w:szCs w:val="28"/>
        </w:rPr>
      </w:pPr>
      <w:r w:rsidRPr="00836626">
        <w:rPr>
          <w:b/>
          <w:bCs/>
          <w:sz w:val="28"/>
          <w:szCs w:val="28"/>
        </w:rPr>
        <w:t>Harmon, Judith</w:t>
      </w:r>
    </w:p>
    <w:p w14:paraId="2AA733C9" w14:textId="72AD875E" w:rsidR="00527460" w:rsidRDefault="009C50F2" w:rsidP="006B730C">
      <w:pPr>
        <w:rPr>
          <w:b/>
          <w:bCs/>
          <w:sz w:val="28"/>
          <w:szCs w:val="28"/>
        </w:rPr>
      </w:pPr>
      <w:r w:rsidRPr="00847223">
        <w:rPr>
          <w:sz w:val="28"/>
          <w:szCs w:val="28"/>
        </w:rPr>
        <w:t>2280 55</w:t>
      </w:r>
      <w:r w:rsidRPr="00847223">
        <w:rPr>
          <w:sz w:val="28"/>
          <w:szCs w:val="28"/>
          <w:vertAlign w:val="superscript"/>
        </w:rPr>
        <w:t>th</w:t>
      </w:r>
      <w:r w:rsidRPr="00847223">
        <w:rPr>
          <w:sz w:val="28"/>
          <w:szCs w:val="28"/>
        </w:rPr>
        <w:t xml:space="preserve"> Square</w:t>
      </w:r>
      <w:r w:rsidR="001F61A2">
        <w:rPr>
          <w:b/>
          <w:bCs/>
          <w:sz w:val="28"/>
          <w:szCs w:val="28"/>
        </w:rPr>
        <w:tab/>
      </w:r>
      <w:r w:rsidR="001F61A2">
        <w:rPr>
          <w:b/>
          <w:bCs/>
          <w:sz w:val="28"/>
          <w:szCs w:val="28"/>
        </w:rPr>
        <w:tab/>
      </w:r>
      <w:r w:rsidR="001F61A2">
        <w:rPr>
          <w:b/>
          <w:bCs/>
          <w:sz w:val="28"/>
          <w:szCs w:val="28"/>
        </w:rPr>
        <w:tab/>
      </w:r>
      <w:r w:rsidR="001F61A2">
        <w:rPr>
          <w:b/>
          <w:bCs/>
          <w:sz w:val="28"/>
          <w:szCs w:val="28"/>
        </w:rPr>
        <w:tab/>
      </w:r>
      <w:r w:rsidR="001F61A2">
        <w:rPr>
          <w:b/>
          <w:bCs/>
          <w:sz w:val="28"/>
          <w:szCs w:val="28"/>
        </w:rPr>
        <w:tab/>
        <w:t xml:space="preserve">Kagarise, Todd </w:t>
      </w:r>
      <w:r w:rsidR="00B37AE2">
        <w:rPr>
          <w:b/>
          <w:bCs/>
          <w:sz w:val="28"/>
          <w:szCs w:val="28"/>
        </w:rPr>
        <w:t>&amp;</w:t>
      </w:r>
      <w:r w:rsidR="001F61A2">
        <w:rPr>
          <w:b/>
          <w:bCs/>
          <w:sz w:val="28"/>
          <w:szCs w:val="28"/>
        </w:rPr>
        <w:t xml:space="preserve"> Gina</w:t>
      </w:r>
    </w:p>
    <w:p w14:paraId="19D1F20E" w14:textId="2FA6D734" w:rsidR="00527460" w:rsidRPr="004A0A77" w:rsidRDefault="009C50F2" w:rsidP="006B730C">
      <w:pPr>
        <w:rPr>
          <w:sz w:val="28"/>
          <w:szCs w:val="28"/>
        </w:rPr>
      </w:pPr>
      <w:r>
        <w:rPr>
          <w:sz w:val="28"/>
          <w:szCs w:val="28"/>
        </w:rPr>
        <w:t>774-994-</w:t>
      </w:r>
      <w:r w:rsidR="008316CD">
        <w:rPr>
          <w:sz w:val="28"/>
          <w:szCs w:val="28"/>
        </w:rPr>
        <w:t>0841</w:t>
      </w:r>
      <w:r w:rsidR="001F61A2">
        <w:rPr>
          <w:sz w:val="28"/>
          <w:szCs w:val="28"/>
        </w:rPr>
        <w:tab/>
      </w:r>
      <w:r w:rsidR="001F61A2">
        <w:rPr>
          <w:sz w:val="28"/>
          <w:szCs w:val="28"/>
        </w:rPr>
        <w:tab/>
      </w:r>
      <w:r w:rsidR="001F61A2">
        <w:rPr>
          <w:sz w:val="28"/>
          <w:szCs w:val="28"/>
        </w:rPr>
        <w:tab/>
      </w:r>
      <w:r w:rsidR="001F61A2">
        <w:rPr>
          <w:sz w:val="28"/>
          <w:szCs w:val="28"/>
        </w:rPr>
        <w:tab/>
      </w:r>
      <w:r w:rsidR="001F61A2">
        <w:rPr>
          <w:sz w:val="28"/>
          <w:szCs w:val="28"/>
        </w:rPr>
        <w:tab/>
        <w:t>2415 55</w:t>
      </w:r>
      <w:r w:rsidR="001F61A2" w:rsidRPr="001F61A2">
        <w:rPr>
          <w:sz w:val="28"/>
          <w:szCs w:val="28"/>
          <w:vertAlign w:val="superscript"/>
        </w:rPr>
        <w:t>th</w:t>
      </w:r>
      <w:r w:rsidR="001F61A2">
        <w:rPr>
          <w:sz w:val="28"/>
          <w:szCs w:val="28"/>
        </w:rPr>
        <w:t xml:space="preserve"> Square</w:t>
      </w:r>
    </w:p>
    <w:p w14:paraId="56F2883D" w14:textId="1E186D90" w:rsidR="004A0A77" w:rsidRPr="004A0A77" w:rsidRDefault="008316CD" w:rsidP="006B730C">
      <w:pPr>
        <w:rPr>
          <w:sz w:val="28"/>
          <w:szCs w:val="28"/>
        </w:rPr>
      </w:pPr>
      <w:r>
        <w:rPr>
          <w:sz w:val="28"/>
          <w:szCs w:val="28"/>
        </w:rPr>
        <w:t>JAHARMON61@comcast.net</w:t>
      </w:r>
      <w:r w:rsidR="001F61A2">
        <w:rPr>
          <w:sz w:val="28"/>
          <w:szCs w:val="28"/>
        </w:rPr>
        <w:tab/>
      </w:r>
      <w:r w:rsidR="001F61A2">
        <w:rPr>
          <w:sz w:val="28"/>
          <w:szCs w:val="28"/>
        </w:rPr>
        <w:tab/>
      </w:r>
      <w:r w:rsidR="001F61A2">
        <w:rPr>
          <w:sz w:val="28"/>
          <w:szCs w:val="28"/>
        </w:rPr>
        <w:tab/>
      </w:r>
      <w:r w:rsidR="008E67AA">
        <w:rPr>
          <w:sz w:val="28"/>
          <w:szCs w:val="28"/>
        </w:rPr>
        <w:t>772-539-4506</w:t>
      </w:r>
    </w:p>
    <w:p w14:paraId="1F2E3451" w14:textId="77777777" w:rsidR="00527460" w:rsidRPr="004A0A77" w:rsidRDefault="00527460" w:rsidP="006B730C">
      <w:pPr>
        <w:rPr>
          <w:sz w:val="28"/>
          <w:szCs w:val="28"/>
        </w:rPr>
      </w:pPr>
    </w:p>
    <w:p w14:paraId="2B6085C0" w14:textId="763DDC2D" w:rsidR="002411A8" w:rsidRPr="00EC1F73" w:rsidRDefault="00A35A90" w:rsidP="006B730C">
      <w:pPr>
        <w:rPr>
          <w:b/>
          <w:bCs/>
          <w:sz w:val="28"/>
          <w:szCs w:val="28"/>
        </w:rPr>
      </w:pPr>
      <w:r w:rsidRPr="00EC1F73">
        <w:rPr>
          <w:b/>
          <w:bCs/>
          <w:sz w:val="28"/>
          <w:szCs w:val="28"/>
        </w:rPr>
        <w:t xml:space="preserve">Heitkamp, Norbert </w:t>
      </w:r>
      <w:r w:rsidR="00B37AE2">
        <w:rPr>
          <w:b/>
          <w:bCs/>
          <w:sz w:val="28"/>
          <w:szCs w:val="28"/>
        </w:rPr>
        <w:t>&amp;</w:t>
      </w:r>
      <w:r w:rsidRPr="00EC1F73">
        <w:rPr>
          <w:b/>
          <w:bCs/>
          <w:sz w:val="28"/>
          <w:szCs w:val="28"/>
        </w:rPr>
        <w:t xml:space="preserve"> </w:t>
      </w:r>
      <w:proofErr w:type="spellStart"/>
      <w:r w:rsidRPr="00EC1F73">
        <w:rPr>
          <w:b/>
          <w:bCs/>
          <w:sz w:val="28"/>
          <w:szCs w:val="28"/>
        </w:rPr>
        <w:t>Mariese</w:t>
      </w:r>
      <w:proofErr w:type="spellEnd"/>
      <w:r w:rsidR="008E67AA">
        <w:rPr>
          <w:b/>
          <w:bCs/>
          <w:sz w:val="28"/>
          <w:szCs w:val="28"/>
        </w:rPr>
        <w:tab/>
      </w:r>
      <w:r w:rsidR="008E67AA">
        <w:rPr>
          <w:b/>
          <w:bCs/>
          <w:sz w:val="28"/>
          <w:szCs w:val="28"/>
        </w:rPr>
        <w:tab/>
      </w:r>
      <w:r w:rsidR="00B37AE2">
        <w:rPr>
          <w:b/>
          <w:bCs/>
          <w:sz w:val="28"/>
          <w:szCs w:val="28"/>
        </w:rPr>
        <w:tab/>
      </w:r>
      <w:r w:rsidR="008E67AA">
        <w:rPr>
          <w:b/>
          <w:bCs/>
          <w:sz w:val="28"/>
          <w:szCs w:val="28"/>
        </w:rPr>
        <w:t>Kelly, Audrey</w:t>
      </w:r>
    </w:p>
    <w:p w14:paraId="7CFB318F" w14:textId="3D8DDD5F" w:rsidR="00A35A90" w:rsidRDefault="00A35A90" w:rsidP="006B730C">
      <w:pPr>
        <w:rPr>
          <w:sz w:val="28"/>
          <w:szCs w:val="28"/>
        </w:rPr>
      </w:pPr>
      <w:r>
        <w:rPr>
          <w:sz w:val="28"/>
          <w:szCs w:val="28"/>
        </w:rPr>
        <w:t>2500 55</w:t>
      </w:r>
      <w:r w:rsidRPr="00A35A9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Square</w:t>
      </w:r>
      <w:r w:rsidR="008E67AA">
        <w:rPr>
          <w:sz w:val="28"/>
          <w:szCs w:val="28"/>
        </w:rPr>
        <w:tab/>
      </w:r>
      <w:r w:rsidR="008E67AA">
        <w:rPr>
          <w:sz w:val="28"/>
          <w:szCs w:val="28"/>
        </w:rPr>
        <w:tab/>
      </w:r>
      <w:r w:rsidR="008E67AA">
        <w:rPr>
          <w:sz w:val="28"/>
          <w:szCs w:val="28"/>
        </w:rPr>
        <w:tab/>
      </w:r>
      <w:r w:rsidR="008E67AA">
        <w:rPr>
          <w:sz w:val="28"/>
          <w:szCs w:val="28"/>
        </w:rPr>
        <w:tab/>
      </w:r>
      <w:r w:rsidR="008E67AA">
        <w:rPr>
          <w:sz w:val="28"/>
          <w:szCs w:val="28"/>
        </w:rPr>
        <w:tab/>
      </w:r>
      <w:r w:rsidR="00E366E2">
        <w:rPr>
          <w:sz w:val="28"/>
          <w:szCs w:val="28"/>
        </w:rPr>
        <w:t>2375 55</w:t>
      </w:r>
      <w:r w:rsidR="00E366E2" w:rsidRPr="00E366E2">
        <w:rPr>
          <w:sz w:val="28"/>
          <w:szCs w:val="28"/>
          <w:vertAlign w:val="superscript"/>
        </w:rPr>
        <w:t>th</w:t>
      </w:r>
      <w:r w:rsidR="00E366E2">
        <w:rPr>
          <w:sz w:val="28"/>
          <w:szCs w:val="28"/>
        </w:rPr>
        <w:t xml:space="preserve"> Square</w:t>
      </w:r>
    </w:p>
    <w:p w14:paraId="62A508B1" w14:textId="4400970C" w:rsidR="00A35A90" w:rsidRDefault="00A35A90" w:rsidP="006B730C">
      <w:pPr>
        <w:rPr>
          <w:sz w:val="28"/>
          <w:szCs w:val="28"/>
        </w:rPr>
      </w:pPr>
      <w:r>
        <w:rPr>
          <w:sz w:val="28"/>
          <w:szCs w:val="28"/>
        </w:rPr>
        <w:t>510-333-0803 (Norbert’s cell)</w:t>
      </w:r>
      <w:r w:rsidR="00E366E2">
        <w:rPr>
          <w:sz w:val="28"/>
          <w:szCs w:val="28"/>
        </w:rPr>
        <w:tab/>
      </w:r>
      <w:r w:rsidR="00E366E2">
        <w:rPr>
          <w:sz w:val="28"/>
          <w:szCs w:val="28"/>
        </w:rPr>
        <w:tab/>
      </w:r>
      <w:r w:rsidR="00E366E2">
        <w:rPr>
          <w:sz w:val="28"/>
          <w:szCs w:val="28"/>
        </w:rPr>
        <w:tab/>
        <w:t>772-567-3805 (home)</w:t>
      </w:r>
    </w:p>
    <w:p w14:paraId="613AC11C" w14:textId="3C191D2F" w:rsidR="00A35A90" w:rsidRDefault="00963579" w:rsidP="006B730C">
      <w:pPr>
        <w:rPr>
          <w:sz w:val="28"/>
          <w:szCs w:val="28"/>
        </w:rPr>
      </w:pPr>
      <w:r>
        <w:rPr>
          <w:sz w:val="28"/>
          <w:szCs w:val="28"/>
        </w:rPr>
        <w:t>510-384-9323 (</w:t>
      </w:r>
      <w:proofErr w:type="spellStart"/>
      <w:r>
        <w:rPr>
          <w:sz w:val="28"/>
          <w:szCs w:val="28"/>
        </w:rPr>
        <w:t>Mariese’s</w:t>
      </w:r>
      <w:proofErr w:type="spellEnd"/>
      <w:r>
        <w:rPr>
          <w:sz w:val="28"/>
          <w:szCs w:val="28"/>
        </w:rPr>
        <w:t xml:space="preserve"> cell)</w:t>
      </w:r>
      <w:r w:rsidR="00E366E2">
        <w:rPr>
          <w:sz w:val="28"/>
          <w:szCs w:val="28"/>
        </w:rPr>
        <w:tab/>
      </w:r>
      <w:r w:rsidR="00E366E2">
        <w:rPr>
          <w:sz w:val="28"/>
          <w:szCs w:val="28"/>
        </w:rPr>
        <w:tab/>
      </w:r>
      <w:r w:rsidR="00E366E2">
        <w:rPr>
          <w:sz w:val="28"/>
          <w:szCs w:val="28"/>
        </w:rPr>
        <w:tab/>
      </w:r>
      <w:r w:rsidR="00A576D6">
        <w:rPr>
          <w:sz w:val="28"/>
          <w:szCs w:val="28"/>
        </w:rPr>
        <w:t>772-559-6250 (cell)</w:t>
      </w:r>
      <w:r w:rsidR="00E366E2">
        <w:rPr>
          <w:sz w:val="28"/>
          <w:szCs w:val="28"/>
        </w:rPr>
        <w:tab/>
      </w:r>
    </w:p>
    <w:p w14:paraId="08B32D5B" w14:textId="1FC2D8CB" w:rsidR="00963579" w:rsidRPr="00E84E47" w:rsidRDefault="00C65779" w:rsidP="006B730C">
      <w:pPr>
        <w:rPr>
          <w:sz w:val="28"/>
          <w:szCs w:val="28"/>
        </w:rPr>
      </w:pPr>
      <w:hyperlink r:id="rId20" w:history="1">
        <w:r w:rsidRPr="005C7C9A">
          <w:rPr>
            <w:rStyle w:val="Hyperlink"/>
            <w:sz w:val="28"/>
            <w:szCs w:val="28"/>
          </w:rPr>
          <w:t>4Norbert@gmail.com</w:t>
        </w:r>
      </w:hyperlink>
      <w:r w:rsidR="00963579" w:rsidRPr="00E84E47">
        <w:rPr>
          <w:sz w:val="28"/>
          <w:szCs w:val="28"/>
        </w:rPr>
        <w:t xml:space="preserve"> (Norbert’s email</w:t>
      </w:r>
      <w:r w:rsidR="00A576D6">
        <w:rPr>
          <w:sz w:val="28"/>
          <w:szCs w:val="28"/>
        </w:rPr>
        <w:tab/>
        <w:t>putney</w:t>
      </w:r>
      <w:r w:rsidR="00352CFB">
        <w:rPr>
          <w:sz w:val="28"/>
          <w:szCs w:val="28"/>
        </w:rPr>
        <w:t>2@comcast.net</w:t>
      </w:r>
    </w:p>
    <w:p w14:paraId="7E8AF569" w14:textId="768A29FC" w:rsidR="00963579" w:rsidRPr="00E84E47" w:rsidRDefault="00E84E47" w:rsidP="006B730C">
      <w:pPr>
        <w:rPr>
          <w:sz w:val="28"/>
          <w:szCs w:val="28"/>
        </w:rPr>
      </w:pPr>
      <w:hyperlink r:id="rId21" w:history="1">
        <w:r w:rsidRPr="00E84E47">
          <w:rPr>
            <w:rStyle w:val="Hyperlink"/>
            <w:color w:val="auto"/>
            <w:sz w:val="28"/>
            <w:szCs w:val="28"/>
            <w:u w:val="none"/>
          </w:rPr>
          <w:t>MHeitk@gmail.com</w:t>
        </w:r>
      </w:hyperlink>
      <w:r w:rsidRPr="00E84E47">
        <w:rPr>
          <w:sz w:val="28"/>
          <w:szCs w:val="28"/>
        </w:rPr>
        <w:t xml:space="preserve"> (</w:t>
      </w:r>
      <w:proofErr w:type="spellStart"/>
      <w:r w:rsidRPr="00E84E47">
        <w:rPr>
          <w:sz w:val="28"/>
          <w:szCs w:val="28"/>
        </w:rPr>
        <w:t>Mariese’s</w:t>
      </w:r>
      <w:proofErr w:type="spellEnd"/>
      <w:r w:rsidRPr="00E84E47">
        <w:rPr>
          <w:sz w:val="28"/>
          <w:szCs w:val="28"/>
        </w:rPr>
        <w:t xml:space="preserve"> email)</w:t>
      </w:r>
    </w:p>
    <w:p w14:paraId="262C9EA1" w14:textId="77777777" w:rsidR="007045DB" w:rsidRDefault="007045DB" w:rsidP="006B730C">
      <w:pPr>
        <w:rPr>
          <w:sz w:val="28"/>
          <w:szCs w:val="28"/>
        </w:rPr>
      </w:pPr>
    </w:p>
    <w:p w14:paraId="34E85D8B" w14:textId="66DBDDE2" w:rsidR="001F5298" w:rsidRPr="00EC1F73" w:rsidRDefault="001F5298" w:rsidP="006B730C">
      <w:pPr>
        <w:rPr>
          <w:b/>
          <w:bCs/>
          <w:sz w:val="28"/>
          <w:szCs w:val="28"/>
        </w:rPr>
      </w:pPr>
      <w:r w:rsidRPr="00EC1F73">
        <w:rPr>
          <w:b/>
          <w:bCs/>
          <w:sz w:val="28"/>
          <w:szCs w:val="28"/>
        </w:rPr>
        <w:t>Hetherwick, Julie</w:t>
      </w:r>
      <w:r w:rsidR="00352CFB">
        <w:rPr>
          <w:b/>
          <w:bCs/>
          <w:sz w:val="28"/>
          <w:szCs w:val="28"/>
        </w:rPr>
        <w:tab/>
      </w:r>
      <w:r w:rsidR="00352CFB">
        <w:rPr>
          <w:b/>
          <w:bCs/>
          <w:sz w:val="28"/>
          <w:szCs w:val="28"/>
        </w:rPr>
        <w:tab/>
      </w:r>
      <w:r w:rsidR="00352CFB">
        <w:rPr>
          <w:b/>
          <w:bCs/>
          <w:sz w:val="28"/>
          <w:szCs w:val="28"/>
        </w:rPr>
        <w:tab/>
      </w:r>
      <w:r w:rsidR="00352CFB">
        <w:rPr>
          <w:b/>
          <w:bCs/>
          <w:sz w:val="28"/>
          <w:szCs w:val="28"/>
        </w:rPr>
        <w:tab/>
      </w:r>
      <w:r w:rsidR="00352CFB">
        <w:rPr>
          <w:b/>
          <w:bCs/>
          <w:sz w:val="28"/>
          <w:szCs w:val="28"/>
        </w:rPr>
        <w:tab/>
      </w:r>
    </w:p>
    <w:p w14:paraId="0B39CC5F" w14:textId="79F07296" w:rsidR="001F5298" w:rsidRDefault="001F5298" w:rsidP="006B730C">
      <w:pPr>
        <w:rPr>
          <w:sz w:val="28"/>
          <w:szCs w:val="28"/>
        </w:rPr>
      </w:pPr>
      <w:r>
        <w:rPr>
          <w:sz w:val="28"/>
          <w:szCs w:val="28"/>
        </w:rPr>
        <w:t>2480 55</w:t>
      </w:r>
      <w:r w:rsidRPr="001F529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Square</w:t>
      </w:r>
      <w:r w:rsidR="00352CFB">
        <w:rPr>
          <w:sz w:val="28"/>
          <w:szCs w:val="28"/>
        </w:rPr>
        <w:tab/>
      </w:r>
      <w:r w:rsidR="00352CFB">
        <w:rPr>
          <w:sz w:val="28"/>
          <w:szCs w:val="28"/>
        </w:rPr>
        <w:tab/>
      </w:r>
      <w:r w:rsidR="00352CFB">
        <w:rPr>
          <w:sz w:val="28"/>
          <w:szCs w:val="28"/>
        </w:rPr>
        <w:tab/>
      </w:r>
      <w:r w:rsidR="00352CFB">
        <w:rPr>
          <w:sz w:val="28"/>
          <w:szCs w:val="28"/>
        </w:rPr>
        <w:tab/>
      </w:r>
      <w:r w:rsidR="00352CFB">
        <w:rPr>
          <w:sz w:val="28"/>
          <w:szCs w:val="28"/>
        </w:rPr>
        <w:tab/>
      </w:r>
    </w:p>
    <w:p w14:paraId="01ADB0FD" w14:textId="6CFC0107" w:rsidR="001F5298" w:rsidRPr="00FB6A9D" w:rsidRDefault="00D73B10" w:rsidP="006B730C">
      <w:pPr>
        <w:rPr>
          <w:sz w:val="28"/>
          <w:szCs w:val="28"/>
        </w:rPr>
      </w:pPr>
      <w:r>
        <w:rPr>
          <w:sz w:val="28"/>
          <w:szCs w:val="28"/>
        </w:rPr>
        <w:t>517-740-6090</w:t>
      </w:r>
      <w:r w:rsidR="002A361A" w:rsidRPr="00FB6A9D">
        <w:rPr>
          <w:sz w:val="28"/>
          <w:szCs w:val="28"/>
        </w:rPr>
        <w:tab/>
      </w:r>
      <w:r w:rsidR="002A361A" w:rsidRPr="00FB6A9D">
        <w:rPr>
          <w:sz w:val="28"/>
          <w:szCs w:val="28"/>
        </w:rPr>
        <w:tab/>
      </w:r>
      <w:r w:rsidR="002A361A" w:rsidRPr="00FB6A9D">
        <w:rPr>
          <w:sz w:val="28"/>
          <w:szCs w:val="28"/>
        </w:rPr>
        <w:tab/>
      </w:r>
      <w:r w:rsidR="002A361A" w:rsidRPr="00FB6A9D">
        <w:rPr>
          <w:sz w:val="28"/>
          <w:szCs w:val="28"/>
        </w:rPr>
        <w:tab/>
      </w:r>
      <w:r w:rsidR="002A361A" w:rsidRPr="00FB6A9D">
        <w:rPr>
          <w:sz w:val="28"/>
          <w:szCs w:val="28"/>
        </w:rPr>
        <w:tab/>
      </w:r>
    </w:p>
    <w:p w14:paraId="743FDB77" w14:textId="487B24B4" w:rsidR="00EC1F73" w:rsidRPr="00847223" w:rsidRDefault="00C8098C" w:rsidP="006B730C">
      <w:pPr>
        <w:rPr>
          <w:sz w:val="28"/>
          <w:szCs w:val="28"/>
        </w:rPr>
      </w:pPr>
      <w:hyperlink r:id="rId22" w:history="1">
        <w:r w:rsidRPr="00847223">
          <w:rPr>
            <w:rStyle w:val="Hyperlink"/>
            <w:color w:val="auto"/>
            <w:sz w:val="28"/>
            <w:szCs w:val="28"/>
            <w:u w:val="none"/>
          </w:rPr>
          <w:t>juliehetherwick@gmail.com</w:t>
        </w:r>
      </w:hyperlink>
    </w:p>
    <w:p w14:paraId="085ED895" w14:textId="77777777" w:rsidR="00C8098C" w:rsidRPr="00847223" w:rsidRDefault="00C8098C" w:rsidP="006B730C">
      <w:pPr>
        <w:rPr>
          <w:sz w:val="28"/>
          <w:szCs w:val="28"/>
        </w:rPr>
      </w:pPr>
    </w:p>
    <w:p w14:paraId="587EAAF8" w14:textId="73459B8B" w:rsidR="00EC1F73" w:rsidRPr="00FB6A9D" w:rsidRDefault="00EC1F73" w:rsidP="006B730C">
      <w:pPr>
        <w:rPr>
          <w:b/>
          <w:bCs/>
          <w:sz w:val="28"/>
          <w:szCs w:val="28"/>
        </w:rPr>
      </w:pPr>
      <w:r w:rsidRPr="00FB6A9D">
        <w:rPr>
          <w:b/>
          <w:bCs/>
          <w:sz w:val="28"/>
          <w:szCs w:val="28"/>
        </w:rPr>
        <w:t xml:space="preserve">Hughes, </w:t>
      </w:r>
      <w:r w:rsidR="00CD5369" w:rsidRPr="00FB6A9D">
        <w:rPr>
          <w:b/>
          <w:bCs/>
          <w:sz w:val="28"/>
          <w:szCs w:val="28"/>
        </w:rPr>
        <w:t>Susan F</w:t>
      </w:r>
      <w:r w:rsidR="002F3C51">
        <w:rPr>
          <w:b/>
          <w:bCs/>
          <w:sz w:val="28"/>
          <w:szCs w:val="28"/>
        </w:rPr>
        <w:t>eeney</w:t>
      </w:r>
      <w:r w:rsidR="00CD5369" w:rsidRPr="00FB6A9D">
        <w:rPr>
          <w:b/>
          <w:bCs/>
          <w:sz w:val="28"/>
          <w:szCs w:val="28"/>
        </w:rPr>
        <w:t xml:space="preserve"> (Sue)</w:t>
      </w:r>
      <w:r w:rsidR="002A361A" w:rsidRPr="00FB6A9D">
        <w:rPr>
          <w:b/>
          <w:bCs/>
          <w:sz w:val="28"/>
          <w:szCs w:val="28"/>
        </w:rPr>
        <w:tab/>
      </w:r>
      <w:r w:rsidR="002A361A" w:rsidRPr="00FB6A9D">
        <w:rPr>
          <w:b/>
          <w:bCs/>
          <w:sz w:val="28"/>
          <w:szCs w:val="28"/>
        </w:rPr>
        <w:tab/>
      </w:r>
      <w:r w:rsidR="002A361A" w:rsidRPr="00FB6A9D">
        <w:rPr>
          <w:b/>
          <w:bCs/>
          <w:sz w:val="28"/>
          <w:szCs w:val="28"/>
        </w:rPr>
        <w:tab/>
      </w:r>
      <w:r w:rsidR="0003018D" w:rsidRPr="00FB6A9D">
        <w:rPr>
          <w:b/>
          <w:bCs/>
          <w:sz w:val="28"/>
          <w:szCs w:val="28"/>
        </w:rPr>
        <w:t xml:space="preserve">Lewandowski, Marty </w:t>
      </w:r>
      <w:r w:rsidR="00B37AE2">
        <w:rPr>
          <w:b/>
          <w:bCs/>
          <w:sz w:val="28"/>
          <w:szCs w:val="28"/>
        </w:rPr>
        <w:t>&amp;</w:t>
      </w:r>
      <w:r w:rsidR="0003018D" w:rsidRPr="00FB6A9D">
        <w:rPr>
          <w:b/>
          <w:bCs/>
          <w:sz w:val="28"/>
          <w:szCs w:val="28"/>
        </w:rPr>
        <w:t xml:space="preserve"> Lisa</w:t>
      </w:r>
    </w:p>
    <w:p w14:paraId="3D52C2C6" w14:textId="086D2D75" w:rsidR="00736407" w:rsidRPr="00FB6A9D" w:rsidRDefault="00736407" w:rsidP="006B730C">
      <w:pPr>
        <w:rPr>
          <w:sz w:val="28"/>
          <w:szCs w:val="28"/>
        </w:rPr>
      </w:pPr>
      <w:r w:rsidRPr="00FB6A9D">
        <w:rPr>
          <w:sz w:val="28"/>
          <w:szCs w:val="28"/>
        </w:rPr>
        <w:t>2550 55</w:t>
      </w:r>
      <w:r w:rsidRPr="00FB6A9D">
        <w:rPr>
          <w:sz w:val="28"/>
          <w:szCs w:val="28"/>
          <w:vertAlign w:val="superscript"/>
        </w:rPr>
        <w:t>th</w:t>
      </w:r>
      <w:r w:rsidRPr="00FB6A9D">
        <w:rPr>
          <w:sz w:val="28"/>
          <w:szCs w:val="28"/>
        </w:rPr>
        <w:t xml:space="preserve"> Square</w:t>
      </w:r>
      <w:r w:rsidR="0003018D" w:rsidRPr="00FB6A9D">
        <w:rPr>
          <w:sz w:val="28"/>
          <w:szCs w:val="28"/>
        </w:rPr>
        <w:tab/>
      </w:r>
      <w:r w:rsidR="0003018D" w:rsidRPr="00FB6A9D">
        <w:rPr>
          <w:sz w:val="28"/>
          <w:szCs w:val="28"/>
        </w:rPr>
        <w:tab/>
      </w:r>
      <w:r w:rsidR="0003018D" w:rsidRPr="00FB6A9D">
        <w:rPr>
          <w:sz w:val="28"/>
          <w:szCs w:val="28"/>
        </w:rPr>
        <w:tab/>
      </w:r>
      <w:r w:rsidR="0003018D" w:rsidRPr="00FB6A9D">
        <w:rPr>
          <w:sz w:val="28"/>
          <w:szCs w:val="28"/>
        </w:rPr>
        <w:tab/>
      </w:r>
      <w:r w:rsidR="0003018D" w:rsidRPr="00FB6A9D">
        <w:rPr>
          <w:sz w:val="28"/>
          <w:szCs w:val="28"/>
        </w:rPr>
        <w:tab/>
      </w:r>
      <w:r w:rsidR="0003018D" w:rsidRPr="00FB6A9D">
        <w:rPr>
          <w:b/>
          <w:bCs/>
          <w:sz w:val="28"/>
          <w:szCs w:val="28"/>
        </w:rPr>
        <w:t xml:space="preserve">Miller, Gladys </w:t>
      </w:r>
    </w:p>
    <w:p w14:paraId="017ECA2E" w14:textId="548235F6" w:rsidR="00736407" w:rsidRPr="00FB6A9D" w:rsidRDefault="00736407" w:rsidP="006B730C">
      <w:pPr>
        <w:rPr>
          <w:sz w:val="28"/>
          <w:szCs w:val="28"/>
        </w:rPr>
      </w:pPr>
      <w:r w:rsidRPr="00FB6A9D">
        <w:rPr>
          <w:sz w:val="28"/>
          <w:szCs w:val="28"/>
        </w:rPr>
        <w:t>845</w:t>
      </w:r>
      <w:r w:rsidR="00D30FCC" w:rsidRPr="00FB6A9D">
        <w:rPr>
          <w:sz w:val="28"/>
          <w:szCs w:val="28"/>
        </w:rPr>
        <w:t>-797-6717</w:t>
      </w:r>
      <w:r w:rsidR="00081B9D" w:rsidRPr="00FB6A9D">
        <w:rPr>
          <w:sz w:val="28"/>
          <w:szCs w:val="28"/>
        </w:rPr>
        <w:tab/>
      </w:r>
      <w:r w:rsidR="00081B9D" w:rsidRPr="00FB6A9D">
        <w:rPr>
          <w:sz w:val="28"/>
          <w:szCs w:val="28"/>
        </w:rPr>
        <w:tab/>
      </w:r>
      <w:r w:rsidR="00081B9D" w:rsidRPr="00FB6A9D">
        <w:rPr>
          <w:sz w:val="28"/>
          <w:szCs w:val="28"/>
        </w:rPr>
        <w:tab/>
      </w:r>
      <w:r w:rsidR="00081B9D" w:rsidRPr="00FB6A9D">
        <w:rPr>
          <w:sz w:val="28"/>
          <w:szCs w:val="28"/>
        </w:rPr>
        <w:tab/>
      </w:r>
      <w:r w:rsidR="00081B9D" w:rsidRPr="00FB6A9D">
        <w:rPr>
          <w:sz w:val="28"/>
          <w:szCs w:val="28"/>
        </w:rPr>
        <w:tab/>
      </w:r>
      <w:r w:rsidR="00F95709" w:rsidRPr="00FB6A9D">
        <w:rPr>
          <w:sz w:val="28"/>
          <w:szCs w:val="28"/>
        </w:rPr>
        <w:t>5410 25</w:t>
      </w:r>
      <w:r w:rsidR="00F95709" w:rsidRPr="00FB6A9D">
        <w:rPr>
          <w:sz w:val="28"/>
          <w:szCs w:val="28"/>
          <w:vertAlign w:val="superscript"/>
        </w:rPr>
        <w:t>th</w:t>
      </w:r>
      <w:r w:rsidR="00F95709" w:rsidRPr="00FB6A9D">
        <w:rPr>
          <w:sz w:val="28"/>
          <w:szCs w:val="28"/>
        </w:rPr>
        <w:t xml:space="preserve"> Place</w:t>
      </w:r>
    </w:p>
    <w:p w14:paraId="7ED19025" w14:textId="12ABF4A7" w:rsidR="00D30FCC" w:rsidRDefault="00F95709" w:rsidP="006B730C">
      <w:pPr>
        <w:rPr>
          <w:sz w:val="28"/>
          <w:szCs w:val="28"/>
        </w:rPr>
      </w:pPr>
      <w:hyperlink r:id="rId23" w:history="1">
        <w:r w:rsidRPr="00FB6A9D">
          <w:rPr>
            <w:rStyle w:val="Hyperlink"/>
            <w:color w:val="auto"/>
            <w:sz w:val="28"/>
            <w:szCs w:val="28"/>
            <w:u w:val="none"/>
          </w:rPr>
          <w:t>garryh57@verizon.net</w:t>
        </w:r>
      </w:hyperlink>
      <w:r w:rsidRPr="00FB6A9D">
        <w:rPr>
          <w:sz w:val="28"/>
          <w:szCs w:val="28"/>
        </w:rPr>
        <w:tab/>
      </w:r>
      <w:r w:rsidRPr="00FB6A9D">
        <w:rPr>
          <w:sz w:val="28"/>
          <w:szCs w:val="28"/>
        </w:rPr>
        <w:tab/>
      </w:r>
      <w:r w:rsidRPr="00FB6A9D">
        <w:rPr>
          <w:sz w:val="28"/>
          <w:szCs w:val="28"/>
        </w:rPr>
        <w:tab/>
      </w:r>
      <w:r w:rsidRPr="00FB6A9D">
        <w:rPr>
          <w:sz w:val="28"/>
          <w:szCs w:val="28"/>
        </w:rPr>
        <w:tab/>
      </w:r>
      <w:r w:rsidR="008D2369" w:rsidRPr="00FB6A9D">
        <w:rPr>
          <w:sz w:val="28"/>
          <w:szCs w:val="28"/>
        </w:rPr>
        <w:t>989-529-7125 (Lisa’s cell)</w:t>
      </w:r>
    </w:p>
    <w:p w14:paraId="5583B7BE" w14:textId="190A48C1" w:rsidR="0097493E" w:rsidRDefault="0097493E" w:rsidP="006B730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1B590D">
        <w:rPr>
          <w:sz w:val="28"/>
          <w:szCs w:val="28"/>
        </w:rPr>
        <w:t>989-757-7478 (Marty’s cell)</w:t>
      </w:r>
    </w:p>
    <w:p w14:paraId="5449C013" w14:textId="49418795" w:rsidR="00F95709" w:rsidRPr="00716883" w:rsidRDefault="00DD7561" w:rsidP="006B730C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I</w:t>
      </w:r>
      <w:r w:rsidR="00C04440">
        <w:rPr>
          <w:b/>
          <w:bCs/>
          <w:sz w:val="28"/>
          <w:szCs w:val="28"/>
        </w:rPr>
        <w:t>oli, Art &amp; Simone</w:t>
      </w:r>
      <w:r w:rsidR="0085366E" w:rsidRPr="00FB6A9D">
        <w:rPr>
          <w:b/>
          <w:bCs/>
          <w:sz w:val="28"/>
          <w:szCs w:val="28"/>
        </w:rPr>
        <w:tab/>
      </w:r>
      <w:r w:rsidR="0085366E" w:rsidRPr="00FB6A9D">
        <w:rPr>
          <w:b/>
          <w:bCs/>
          <w:sz w:val="28"/>
          <w:szCs w:val="28"/>
        </w:rPr>
        <w:tab/>
      </w:r>
      <w:r w:rsidR="0085366E" w:rsidRPr="00FB6A9D">
        <w:rPr>
          <w:b/>
          <w:bCs/>
          <w:sz w:val="28"/>
          <w:szCs w:val="28"/>
        </w:rPr>
        <w:tab/>
      </w:r>
      <w:r w:rsidR="0085366E" w:rsidRPr="00FB6A9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</w:t>
      </w:r>
      <w:hyperlink r:id="rId24" w:history="1">
        <w:r w:rsidR="00CB397B" w:rsidRPr="00716883">
          <w:rPr>
            <w:rStyle w:val="Hyperlink"/>
            <w:color w:val="auto"/>
            <w:sz w:val="28"/>
            <w:szCs w:val="28"/>
            <w:u w:val="none"/>
          </w:rPr>
          <w:t>lisalew1965@icloud.com</w:t>
        </w:r>
      </w:hyperlink>
      <w:r w:rsidR="00E54A63" w:rsidRPr="00716883">
        <w:rPr>
          <w:sz w:val="28"/>
          <w:szCs w:val="28"/>
        </w:rPr>
        <w:t xml:space="preserve">  (Lisa)</w:t>
      </w:r>
      <w:r w:rsidR="00CB397B" w:rsidRPr="00716883">
        <w:rPr>
          <w:sz w:val="28"/>
          <w:szCs w:val="28"/>
        </w:rPr>
        <w:t xml:space="preserve"> </w:t>
      </w:r>
      <w:r w:rsidR="0085366E" w:rsidRPr="00716883">
        <w:rPr>
          <w:sz w:val="28"/>
          <w:szCs w:val="28"/>
        </w:rPr>
        <w:t xml:space="preserve"> </w:t>
      </w:r>
    </w:p>
    <w:p w14:paraId="6BEFA1F1" w14:textId="029DFB9A" w:rsidR="005843AA" w:rsidRPr="00A0211E" w:rsidRDefault="00AC0F1D" w:rsidP="006B730C">
      <w:pPr>
        <w:rPr>
          <w:sz w:val="28"/>
          <w:szCs w:val="28"/>
        </w:rPr>
      </w:pPr>
      <w:r w:rsidRPr="00A0211E">
        <w:rPr>
          <w:sz w:val="28"/>
          <w:szCs w:val="28"/>
        </w:rPr>
        <w:t>2310 55</w:t>
      </w:r>
      <w:r w:rsidRPr="00A0211E">
        <w:rPr>
          <w:sz w:val="28"/>
          <w:szCs w:val="28"/>
          <w:vertAlign w:val="superscript"/>
        </w:rPr>
        <w:t>th</w:t>
      </w:r>
      <w:r w:rsidRPr="00A0211E">
        <w:rPr>
          <w:sz w:val="28"/>
          <w:szCs w:val="28"/>
        </w:rPr>
        <w:t xml:space="preserve"> Square</w:t>
      </w:r>
      <w:r w:rsidR="00CD3419" w:rsidRPr="00A0211E">
        <w:rPr>
          <w:sz w:val="28"/>
          <w:szCs w:val="28"/>
        </w:rPr>
        <w:tab/>
      </w:r>
      <w:r w:rsidR="00CD3419" w:rsidRPr="00A0211E">
        <w:rPr>
          <w:sz w:val="28"/>
          <w:szCs w:val="28"/>
        </w:rPr>
        <w:tab/>
      </w:r>
      <w:r w:rsidR="00CD3419" w:rsidRPr="00A0211E">
        <w:rPr>
          <w:sz w:val="28"/>
          <w:szCs w:val="28"/>
        </w:rPr>
        <w:tab/>
      </w:r>
      <w:r w:rsidR="00CD3419" w:rsidRPr="00A0211E">
        <w:rPr>
          <w:sz w:val="28"/>
          <w:szCs w:val="28"/>
        </w:rPr>
        <w:tab/>
      </w:r>
      <w:r w:rsidR="00B37AE2" w:rsidRPr="00A0211E">
        <w:rPr>
          <w:sz w:val="28"/>
          <w:szCs w:val="28"/>
        </w:rPr>
        <w:tab/>
      </w:r>
    </w:p>
    <w:p w14:paraId="2B191D4E" w14:textId="1BEEC861" w:rsidR="005471D5" w:rsidRPr="00462BC5" w:rsidRDefault="00AC0F1D" w:rsidP="006B730C">
      <w:pPr>
        <w:rPr>
          <w:sz w:val="28"/>
          <w:szCs w:val="28"/>
        </w:rPr>
      </w:pPr>
      <w:r w:rsidRPr="00A0211E">
        <w:rPr>
          <w:sz w:val="28"/>
          <w:szCs w:val="28"/>
        </w:rPr>
        <w:t>772-564-</w:t>
      </w:r>
      <w:r w:rsidR="00D127A9" w:rsidRPr="00A0211E">
        <w:rPr>
          <w:sz w:val="28"/>
          <w:szCs w:val="28"/>
        </w:rPr>
        <w:t>8094</w:t>
      </w:r>
      <w:r w:rsidR="00D127A9">
        <w:rPr>
          <w:sz w:val="28"/>
          <w:szCs w:val="28"/>
        </w:rPr>
        <w:t xml:space="preserve"> (home)</w:t>
      </w:r>
      <w:r w:rsidR="00CD3419" w:rsidRPr="00462BC5">
        <w:rPr>
          <w:sz w:val="28"/>
          <w:szCs w:val="28"/>
        </w:rPr>
        <w:tab/>
      </w:r>
      <w:r w:rsidR="00CD3419" w:rsidRPr="00462BC5">
        <w:rPr>
          <w:sz w:val="28"/>
          <w:szCs w:val="28"/>
        </w:rPr>
        <w:tab/>
      </w:r>
      <w:r w:rsidR="00CD3419" w:rsidRPr="00462BC5">
        <w:rPr>
          <w:sz w:val="28"/>
          <w:szCs w:val="28"/>
        </w:rPr>
        <w:tab/>
      </w:r>
      <w:r w:rsidR="00CD3419" w:rsidRPr="00462BC5">
        <w:rPr>
          <w:sz w:val="28"/>
          <w:szCs w:val="28"/>
        </w:rPr>
        <w:tab/>
      </w:r>
      <w:r w:rsidR="00CD3419" w:rsidRPr="00462BC5">
        <w:rPr>
          <w:sz w:val="28"/>
          <w:szCs w:val="28"/>
        </w:rPr>
        <w:tab/>
      </w:r>
      <w:r w:rsidR="001F571F" w:rsidRPr="00462BC5">
        <w:rPr>
          <w:sz w:val="28"/>
          <w:szCs w:val="28"/>
        </w:rPr>
        <w:tab/>
        <w:t xml:space="preserve"> </w:t>
      </w:r>
    </w:p>
    <w:p w14:paraId="1F60B38C" w14:textId="767D8410" w:rsidR="005471D5" w:rsidRPr="00335CFD" w:rsidRDefault="005471D5" w:rsidP="006B730C">
      <w:pPr>
        <w:rPr>
          <w:color w:val="000000" w:themeColor="text1"/>
          <w:sz w:val="28"/>
          <w:szCs w:val="28"/>
        </w:rPr>
      </w:pPr>
      <w:r w:rsidRPr="00FB6A9D">
        <w:rPr>
          <w:sz w:val="28"/>
          <w:szCs w:val="28"/>
        </w:rPr>
        <w:t>772-</w:t>
      </w:r>
      <w:r w:rsidR="00D127A9">
        <w:rPr>
          <w:sz w:val="28"/>
          <w:szCs w:val="28"/>
        </w:rPr>
        <w:t>453-7731 (Art’s cell</w:t>
      </w:r>
      <w:r w:rsidR="00D127A9" w:rsidRPr="00335CFD">
        <w:rPr>
          <w:color w:val="000000" w:themeColor="text1"/>
          <w:sz w:val="28"/>
          <w:szCs w:val="28"/>
        </w:rPr>
        <w:t>)</w:t>
      </w:r>
      <w:r w:rsidR="00006C5B" w:rsidRPr="00335CFD">
        <w:rPr>
          <w:color w:val="000000" w:themeColor="text1"/>
          <w:sz w:val="28"/>
          <w:szCs w:val="28"/>
        </w:rPr>
        <w:t xml:space="preserve">;  </w:t>
      </w:r>
      <w:hyperlink r:id="rId25" w:history="1">
        <w:r w:rsidR="00A2220E" w:rsidRPr="00335CFD">
          <w:rPr>
            <w:rStyle w:val="Hyperlink"/>
            <w:color w:val="000000" w:themeColor="text1"/>
            <w:sz w:val="28"/>
            <w:szCs w:val="28"/>
            <w:u w:val="none"/>
          </w:rPr>
          <w:t>SIMART123@bellsouth.net</w:t>
        </w:r>
      </w:hyperlink>
      <w:r w:rsidR="00A2220E" w:rsidRPr="00335CFD">
        <w:rPr>
          <w:color w:val="000000" w:themeColor="text1"/>
          <w:sz w:val="28"/>
          <w:szCs w:val="28"/>
        </w:rPr>
        <w:t xml:space="preserve">  (Art’s email)</w:t>
      </w:r>
    </w:p>
    <w:p w14:paraId="10DDAA88" w14:textId="4E434EC6" w:rsidR="00573843" w:rsidRPr="00A4659D" w:rsidRDefault="00CF4D3F" w:rsidP="006B73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Lo</w:t>
      </w:r>
      <w:r w:rsidR="00573843" w:rsidRPr="00A4659D">
        <w:rPr>
          <w:b/>
          <w:bCs/>
          <w:sz w:val="28"/>
          <w:szCs w:val="28"/>
        </w:rPr>
        <w:t>chard, Yvonne</w:t>
      </w:r>
      <w:r w:rsidR="0074481B">
        <w:rPr>
          <w:b/>
          <w:bCs/>
          <w:sz w:val="28"/>
          <w:szCs w:val="28"/>
        </w:rPr>
        <w:t xml:space="preserve"> (Mike</w:t>
      </w:r>
      <w:r w:rsidR="004E18C8">
        <w:rPr>
          <w:b/>
          <w:bCs/>
          <w:sz w:val="28"/>
          <w:szCs w:val="28"/>
        </w:rPr>
        <w:t>/son)</w:t>
      </w:r>
      <w:r w:rsidR="00403925">
        <w:rPr>
          <w:b/>
          <w:bCs/>
          <w:sz w:val="28"/>
          <w:szCs w:val="28"/>
        </w:rPr>
        <w:tab/>
      </w:r>
      <w:r w:rsidR="000238C8">
        <w:rPr>
          <w:b/>
          <w:bCs/>
          <w:sz w:val="28"/>
          <w:szCs w:val="28"/>
        </w:rPr>
        <w:tab/>
      </w:r>
      <w:r w:rsidR="000238C8">
        <w:rPr>
          <w:b/>
          <w:bCs/>
          <w:sz w:val="28"/>
          <w:szCs w:val="28"/>
        </w:rPr>
        <w:tab/>
        <w:t>Moore, Elaine</w:t>
      </w:r>
      <w:r w:rsidR="00403925">
        <w:rPr>
          <w:b/>
          <w:bCs/>
          <w:sz w:val="28"/>
          <w:szCs w:val="28"/>
        </w:rPr>
        <w:tab/>
      </w:r>
      <w:r w:rsidR="00403925">
        <w:rPr>
          <w:b/>
          <w:bCs/>
          <w:sz w:val="28"/>
          <w:szCs w:val="28"/>
        </w:rPr>
        <w:tab/>
      </w:r>
      <w:r w:rsidR="00403925">
        <w:rPr>
          <w:b/>
          <w:bCs/>
          <w:sz w:val="28"/>
          <w:szCs w:val="28"/>
        </w:rPr>
        <w:tab/>
      </w:r>
      <w:r w:rsidR="00403925">
        <w:rPr>
          <w:b/>
          <w:bCs/>
          <w:sz w:val="28"/>
          <w:szCs w:val="28"/>
        </w:rPr>
        <w:tab/>
      </w:r>
    </w:p>
    <w:p w14:paraId="6BE2CDF2" w14:textId="6D50E065" w:rsidR="00573843" w:rsidRDefault="00573843" w:rsidP="006B730C">
      <w:pPr>
        <w:rPr>
          <w:sz w:val="28"/>
          <w:szCs w:val="28"/>
        </w:rPr>
      </w:pPr>
      <w:r>
        <w:rPr>
          <w:sz w:val="28"/>
          <w:szCs w:val="28"/>
        </w:rPr>
        <w:t>2560 55</w:t>
      </w:r>
      <w:r w:rsidRPr="0057384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Square</w:t>
      </w:r>
      <w:r w:rsidR="00290FD4">
        <w:rPr>
          <w:sz w:val="28"/>
          <w:szCs w:val="28"/>
        </w:rPr>
        <w:tab/>
      </w:r>
      <w:r w:rsidR="000238C8">
        <w:rPr>
          <w:sz w:val="28"/>
          <w:szCs w:val="28"/>
        </w:rPr>
        <w:tab/>
      </w:r>
      <w:r w:rsidR="000238C8">
        <w:rPr>
          <w:sz w:val="28"/>
          <w:szCs w:val="28"/>
        </w:rPr>
        <w:tab/>
      </w:r>
      <w:r w:rsidR="000238C8">
        <w:rPr>
          <w:sz w:val="28"/>
          <w:szCs w:val="28"/>
        </w:rPr>
        <w:tab/>
      </w:r>
      <w:r w:rsidR="000238C8">
        <w:rPr>
          <w:sz w:val="28"/>
          <w:szCs w:val="28"/>
        </w:rPr>
        <w:tab/>
      </w:r>
      <w:r w:rsidR="00391A12">
        <w:rPr>
          <w:sz w:val="28"/>
          <w:szCs w:val="28"/>
        </w:rPr>
        <w:t>5435 25</w:t>
      </w:r>
      <w:r w:rsidR="00391A12" w:rsidRPr="00391A12">
        <w:rPr>
          <w:sz w:val="28"/>
          <w:szCs w:val="28"/>
          <w:vertAlign w:val="superscript"/>
        </w:rPr>
        <w:t>th</w:t>
      </w:r>
      <w:r w:rsidR="00391A12">
        <w:rPr>
          <w:sz w:val="28"/>
          <w:szCs w:val="28"/>
        </w:rPr>
        <w:t xml:space="preserve"> Place</w:t>
      </w:r>
      <w:r w:rsidR="00290FD4">
        <w:rPr>
          <w:sz w:val="28"/>
          <w:szCs w:val="28"/>
        </w:rPr>
        <w:tab/>
      </w:r>
      <w:r w:rsidR="00290FD4">
        <w:rPr>
          <w:sz w:val="28"/>
          <w:szCs w:val="28"/>
        </w:rPr>
        <w:tab/>
      </w:r>
      <w:r w:rsidR="00290FD4">
        <w:rPr>
          <w:sz w:val="28"/>
          <w:szCs w:val="28"/>
        </w:rPr>
        <w:tab/>
      </w:r>
      <w:r w:rsidR="00290FD4">
        <w:rPr>
          <w:sz w:val="28"/>
          <w:szCs w:val="28"/>
        </w:rPr>
        <w:tab/>
      </w:r>
    </w:p>
    <w:p w14:paraId="455C87BD" w14:textId="77777777" w:rsidR="00811AE0" w:rsidRDefault="00940AB9" w:rsidP="006B730C">
      <w:pPr>
        <w:rPr>
          <w:sz w:val="28"/>
          <w:szCs w:val="28"/>
        </w:rPr>
      </w:pPr>
      <w:r>
        <w:rPr>
          <w:sz w:val="28"/>
          <w:szCs w:val="28"/>
        </w:rPr>
        <w:t>937-538-0576 (Mike)</w:t>
      </w:r>
      <w:r w:rsidR="00391A12">
        <w:rPr>
          <w:sz w:val="28"/>
          <w:szCs w:val="28"/>
        </w:rPr>
        <w:tab/>
      </w:r>
      <w:r w:rsidR="00391A12">
        <w:rPr>
          <w:sz w:val="28"/>
          <w:szCs w:val="28"/>
        </w:rPr>
        <w:tab/>
      </w:r>
      <w:r w:rsidR="00391A12">
        <w:rPr>
          <w:sz w:val="28"/>
          <w:szCs w:val="28"/>
        </w:rPr>
        <w:tab/>
      </w:r>
      <w:r w:rsidR="00391A12">
        <w:rPr>
          <w:sz w:val="28"/>
          <w:szCs w:val="28"/>
        </w:rPr>
        <w:tab/>
      </w:r>
      <w:r w:rsidR="00E76091">
        <w:rPr>
          <w:sz w:val="28"/>
          <w:szCs w:val="28"/>
        </w:rPr>
        <w:t>772-205-8802 (cell)</w:t>
      </w:r>
      <w:r w:rsidR="008866DD">
        <w:rPr>
          <w:sz w:val="28"/>
          <w:szCs w:val="28"/>
        </w:rPr>
        <w:t xml:space="preserve"> </w:t>
      </w:r>
    </w:p>
    <w:p w14:paraId="150B727B" w14:textId="7C7E9E70" w:rsidR="00573843" w:rsidRDefault="00811AE0" w:rsidP="006B730C">
      <w:pPr>
        <w:rPr>
          <w:sz w:val="28"/>
          <w:szCs w:val="28"/>
        </w:rPr>
      </w:pPr>
      <w:r>
        <w:rPr>
          <w:sz w:val="28"/>
          <w:szCs w:val="28"/>
        </w:rPr>
        <w:t>Mike@lochard</w:t>
      </w:r>
      <w:r w:rsidR="000810B0">
        <w:rPr>
          <w:sz w:val="28"/>
          <w:szCs w:val="28"/>
        </w:rPr>
        <w:t>-in</w:t>
      </w:r>
      <w:r w:rsidR="00AE7011">
        <w:rPr>
          <w:sz w:val="28"/>
          <w:szCs w:val="28"/>
        </w:rPr>
        <w:t>c.com</w:t>
      </w:r>
      <w:r w:rsidR="00E76091">
        <w:rPr>
          <w:sz w:val="28"/>
          <w:szCs w:val="28"/>
        </w:rPr>
        <w:tab/>
      </w:r>
      <w:r w:rsidR="005C4821">
        <w:rPr>
          <w:sz w:val="28"/>
          <w:szCs w:val="28"/>
        </w:rPr>
        <w:tab/>
      </w:r>
      <w:r w:rsidR="00DB7898">
        <w:rPr>
          <w:sz w:val="28"/>
          <w:szCs w:val="28"/>
        </w:rPr>
        <w:t xml:space="preserve">           </w:t>
      </w:r>
      <w:r w:rsidR="00CB4CEB">
        <w:rPr>
          <w:sz w:val="28"/>
          <w:szCs w:val="28"/>
        </w:rPr>
        <w:t xml:space="preserve">           </w:t>
      </w:r>
      <w:r w:rsidR="00DB7898">
        <w:rPr>
          <w:sz w:val="28"/>
          <w:szCs w:val="28"/>
        </w:rPr>
        <w:t xml:space="preserve"> </w:t>
      </w:r>
      <w:r w:rsidR="00E76091">
        <w:rPr>
          <w:sz w:val="28"/>
          <w:szCs w:val="28"/>
        </w:rPr>
        <w:t>772-</w:t>
      </w:r>
      <w:r w:rsidR="00485296">
        <w:rPr>
          <w:sz w:val="28"/>
          <w:szCs w:val="28"/>
        </w:rPr>
        <w:t>2</w:t>
      </w:r>
      <w:r w:rsidR="00E76091">
        <w:rPr>
          <w:sz w:val="28"/>
          <w:szCs w:val="28"/>
        </w:rPr>
        <w:t>05-</w:t>
      </w:r>
      <w:r w:rsidR="00485296">
        <w:rPr>
          <w:sz w:val="28"/>
          <w:szCs w:val="28"/>
        </w:rPr>
        <w:t>1394 (</w:t>
      </w:r>
      <w:r w:rsidR="007B1189">
        <w:rPr>
          <w:sz w:val="28"/>
          <w:szCs w:val="28"/>
        </w:rPr>
        <w:t>P</w:t>
      </w:r>
      <w:r w:rsidR="00485296">
        <w:rPr>
          <w:sz w:val="28"/>
          <w:szCs w:val="28"/>
        </w:rPr>
        <w:t>am Moore)</w:t>
      </w:r>
      <w:r w:rsidR="00E1368C">
        <w:rPr>
          <w:sz w:val="28"/>
          <w:szCs w:val="28"/>
        </w:rPr>
        <w:tab/>
      </w:r>
      <w:r w:rsidR="00E1368C">
        <w:rPr>
          <w:sz w:val="28"/>
          <w:szCs w:val="28"/>
        </w:rPr>
        <w:tab/>
      </w:r>
    </w:p>
    <w:p w14:paraId="277757D4" w14:textId="5AE4BC6E" w:rsidR="00257E87" w:rsidRDefault="007D6DB8" w:rsidP="006B73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E1368C">
        <w:rPr>
          <w:sz w:val="28"/>
          <w:szCs w:val="28"/>
        </w:rPr>
        <w:tab/>
      </w:r>
      <w:r w:rsidR="00E1368C">
        <w:rPr>
          <w:sz w:val="28"/>
          <w:szCs w:val="28"/>
        </w:rPr>
        <w:tab/>
      </w:r>
      <w:r w:rsidR="00E1368C">
        <w:rPr>
          <w:sz w:val="28"/>
          <w:szCs w:val="28"/>
        </w:rPr>
        <w:tab/>
      </w:r>
      <w:r w:rsidR="00E1368C">
        <w:rPr>
          <w:sz w:val="28"/>
          <w:szCs w:val="28"/>
        </w:rPr>
        <w:tab/>
      </w:r>
      <w:r w:rsidR="00585EE0">
        <w:rPr>
          <w:sz w:val="28"/>
          <w:szCs w:val="28"/>
        </w:rPr>
        <w:t>emoore@5435@att.net</w:t>
      </w:r>
      <w:r w:rsidR="00E1368C">
        <w:rPr>
          <w:sz w:val="28"/>
          <w:szCs w:val="28"/>
        </w:rPr>
        <w:tab/>
      </w:r>
      <w:r w:rsidR="00E1368C">
        <w:rPr>
          <w:sz w:val="28"/>
          <w:szCs w:val="28"/>
        </w:rPr>
        <w:tab/>
      </w:r>
      <w:r w:rsidR="00E1368C">
        <w:rPr>
          <w:sz w:val="28"/>
          <w:szCs w:val="28"/>
        </w:rPr>
        <w:tab/>
      </w:r>
      <w:r w:rsidR="00485296">
        <w:rPr>
          <w:sz w:val="28"/>
          <w:szCs w:val="28"/>
        </w:rPr>
        <w:tab/>
      </w:r>
      <w:r w:rsidR="00485296">
        <w:rPr>
          <w:sz w:val="28"/>
          <w:szCs w:val="28"/>
        </w:rPr>
        <w:tab/>
      </w:r>
      <w:r w:rsidR="00485296">
        <w:rPr>
          <w:sz w:val="28"/>
          <w:szCs w:val="28"/>
        </w:rPr>
        <w:tab/>
      </w:r>
      <w:r w:rsidR="00485296">
        <w:rPr>
          <w:sz w:val="28"/>
          <w:szCs w:val="28"/>
        </w:rPr>
        <w:tab/>
      </w:r>
      <w:r w:rsidR="00485296">
        <w:rPr>
          <w:sz w:val="28"/>
          <w:szCs w:val="28"/>
        </w:rPr>
        <w:tab/>
      </w:r>
      <w:r w:rsidR="00485296">
        <w:rPr>
          <w:sz w:val="28"/>
          <w:szCs w:val="28"/>
        </w:rPr>
        <w:tab/>
      </w:r>
      <w:r w:rsidR="00FA067E">
        <w:rPr>
          <w:sz w:val="28"/>
          <w:szCs w:val="28"/>
        </w:rPr>
        <w:tab/>
      </w:r>
      <w:r w:rsidR="00FA067E">
        <w:rPr>
          <w:sz w:val="28"/>
          <w:szCs w:val="28"/>
        </w:rPr>
        <w:tab/>
      </w:r>
      <w:r w:rsidR="00FA067E">
        <w:rPr>
          <w:sz w:val="28"/>
          <w:szCs w:val="28"/>
        </w:rPr>
        <w:tab/>
      </w:r>
      <w:r w:rsidR="00FA067E">
        <w:rPr>
          <w:sz w:val="28"/>
          <w:szCs w:val="28"/>
        </w:rPr>
        <w:tab/>
      </w:r>
      <w:r w:rsidR="00FA067E">
        <w:rPr>
          <w:sz w:val="28"/>
          <w:szCs w:val="28"/>
        </w:rPr>
        <w:tab/>
      </w:r>
      <w:r w:rsidR="00FA067E">
        <w:rPr>
          <w:sz w:val="28"/>
          <w:szCs w:val="28"/>
        </w:rPr>
        <w:tab/>
      </w:r>
      <w:r w:rsidR="00FA067E">
        <w:rPr>
          <w:sz w:val="28"/>
          <w:szCs w:val="28"/>
        </w:rPr>
        <w:tab/>
      </w:r>
    </w:p>
    <w:p w14:paraId="1D5E14C1" w14:textId="11003CFA" w:rsidR="00A4659D" w:rsidRPr="0046539C" w:rsidRDefault="00A4659D" w:rsidP="006B730C">
      <w:pPr>
        <w:rPr>
          <w:b/>
          <w:bCs/>
          <w:sz w:val="28"/>
          <w:szCs w:val="28"/>
        </w:rPr>
      </w:pPr>
      <w:r w:rsidRPr="0046539C">
        <w:rPr>
          <w:b/>
          <w:bCs/>
          <w:sz w:val="28"/>
          <w:szCs w:val="28"/>
        </w:rPr>
        <w:t>Loveland, Lori</w:t>
      </w:r>
      <w:r w:rsidR="00C156D3">
        <w:rPr>
          <w:b/>
          <w:bCs/>
          <w:sz w:val="28"/>
          <w:szCs w:val="28"/>
        </w:rPr>
        <w:tab/>
      </w:r>
      <w:r w:rsidR="00004EA5">
        <w:rPr>
          <w:b/>
          <w:bCs/>
          <w:sz w:val="28"/>
          <w:szCs w:val="28"/>
        </w:rPr>
        <w:tab/>
      </w:r>
      <w:r w:rsidR="00004EA5">
        <w:rPr>
          <w:b/>
          <w:bCs/>
          <w:sz w:val="28"/>
          <w:szCs w:val="28"/>
        </w:rPr>
        <w:tab/>
      </w:r>
      <w:r w:rsidR="00004EA5">
        <w:rPr>
          <w:b/>
          <w:bCs/>
          <w:sz w:val="28"/>
          <w:szCs w:val="28"/>
        </w:rPr>
        <w:tab/>
      </w:r>
      <w:r w:rsidR="00004EA5">
        <w:rPr>
          <w:b/>
          <w:bCs/>
          <w:sz w:val="28"/>
          <w:szCs w:val="28"/>
        </w:rPr>
        <w:tab/>
        <w:t xml:space="preserve">Nixon, Larry </w:t>
      </w:r>
      <w:r w:rsidR="00A3578A">
        <w:rPr>
          <w:b/>
          <w:bCs/>
          <w:sz w:val="28"/>
          <w:szCs w:val="28"/>
        </w:rPr>
        <w:t>&amp;</w:t>
      </w:r>
      <w:r w:rsidR="00004EA5">
        <w:rPr>
          <w:b/>
          <w:bCs/>
          <w:sz w:val="28"/>
          <w:szCs w:val="28"/>
        </w:rPr>
        <w:t xml:space="preserve"> Lynda</w:t>
      </w:r>
      <w:r w:rsidR="00C156D3">
        <w:rPr>
          <w:b/>
          <w:bCs/>
          <w:sz w:val="28"/>
          <w:szCs w:val="28"/>
        </w:rPr>
        <w:tab/>
      </w:r>
      <w:r w:rsidR="00C156D3">
        <w:rPr>
          <w:b/>
          <w:bCs/>
          <w:sz w:val="28"/>
          <w:szCs w:val="28"/>
        </w:rPr>
        <w:tab/>
      </w:r>
      <w:r w:rsidR="00C156D3">
        <w:rPr>
          <w:b/>
          <w:bCs/>
          <w:sz w:val="28"/>
          <w:szCs w:val="28"/>
        </w:rPr>
        <w:tab/>
      </w:r>
    </w:p>
    <w:p w14:paraId="201D096F" w14:textId="5B7C2746" w:rsidR="0039302B" w:rsidRDefault="0039302B" w:rsidP="006B730C">
      <w:pPr>
        <w:rPr>
          <w:sz w:val="28"/>
          <w:szCs w:val="28"/>
        </w:rPr>
      </w:pPr>
      <w:r>
        <w:rPr>
          <w:sz w:val="28"/>
          <w:szCs w:val="28"/>
        </w:rPr>
        <w:t>2385 55</w:t>
      </w:r>
      <w:r w:rsidRPr="0039302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Square</w:t>
      </w:r>
      <w:r w:rsidR="003F2F43">
        <w:rPr>
          <w:sz w:val="28"/>
          <w:szCs w:val="28"/>
        </w:rPr>
        <w:tab/>
      </w:r>
      <w:r w:rsidR="003F2F43">
        <w:rPr>
          <w:sz w:val="28"/>
          <w:szCs w:val="28"/>
        </w:rPr>
        <w:tab/>
      </w:r>
      <w:r w:rsidR="003F2F43">
        <w:rPr>
          <w:sz w:val="28"/>
          <w:szCs w:val="28"/>
        </w:rPr>
        <w:tab/>
      </w:r>
      <w:r w:rsidR="003F2F43">
        <w:rPr>
          <w:sz w:val="28"/>
          <w:szCs w:val="28"/>
        </w:rPr>
        <w:tab/>
      </w:r>
      <w:r w:rsidR="003F2F43">
        <w:rPr>
          <w:sz w:val="28"/>
          <w:szCs w:val="28"/>
        </w:rPr>
        <w:tab/>
        <w:t>2520 55</w:t>
      </w:r>
      <w:r w:rsidR="003F2F43" w:rsidRPr="003F2F43">
        <w:rPr>
          <w:sz w:val="28"/>
          <w:szCs w:val="28"/>
          <w:vertAlign w:val="superscript"/>
        </w:rPr>
        <w:t>th</w:t>
      </w:r>
      <w:r w:rsidR="003F2F43">
        <w:rPr>
          <w:sz w:val="28"/>
          <w:szCs w:val="28"/>
        </w:rPr>
        <w:t xml:space="preserve"> Square</w:t>
      </w:r>
      <w:r w:rsidR="00C156D3">
        <w:rPr>
          <w:sz w:val="28"/>
          <w:szCs w:val="28"/>
        </w:rPr>
        <w:tab/>
      </w:r>
      <w:r w:rsidR="00C156D3">
        <w:rPr>
          <w:sz w:val="28"/>
          <w:szCs w:val="28"/>
        </w:rPr>
        <w:tab/>
      </w:r>
      <w:r w:rsidR="00C156D3">
        <w:rPr>
          <w:sz w:val="28"/>
          <w:szCs w:val="28"/>
        </w:rPr>
        <w:tab/>
      </w:r>
      <w:r w:rsidR="00C156D3">
        <w:rPr>
          <w:sz w:val="28"/>
          <w:szCs w:val="28"/>
        </w:rPr>
        <w:tab/>
      </w:r>
    </w:p>
    <w:p w14:paraId="6F807424" w14:textId="52DB56B8" w:rsidR="0039302B" w:rsidRDefault="0039302B" w:rsidP="006B730C">
      <w:pPr>
        <w:rPr>
          <w:sz w:val="28"/>
          <w:szCs w:val="28"/>
        </w:rPr>
      </w:pPr>
      <w:r>
        <w:rPr>
          <w:sz w:val="28"/>
          <w:szCs w:val="28"/>
        </w:rPr>
        <w:t>772-562-2547 (cell)</w:t>
      </w:r>
      <w:r w:rsidR="003F2F43">
        <w:rPr>
          <w:sz w:val="28"/>
          <w:szCs w:val="28"/>
        </w:rPr>
        <w:tab/>
      </w:r>
      <w:r w:rsidR="003F2F43">
        <w:rPr>
          <w:sz w:val="28"/>
          <w:szCs w:val="28"/>
        </w:rPr>
        <w:tab/>
      </w:r>
      <w:r w:rsidR="003F2F43">
        <w:rPr>
          <w:sz w:val="28"/>
          <w:szCs w:val="28"/>
        </w:rPr>
        <w:tab/>
      </w:r>
      <w:r w:rsidR="003F2F43">
        <w:rPr>
          <w:sz w:val="28"/>
          <w:szCs w:val="28"/>
        </w:rPr>
        <w:tab/>
      </w:r>
      <w:r w:rsidR="005376B2">
        <w:rPr>
          <w:sz w:val="28"/>
          <w:szCs w:val="28"/>
        </w:rPr>
        <w:t>614-203-5029 (Larry’s cell)</w:t>
      </w:r>
      <w:r w:rsidR="00C156D3">
        <w:rPr>
          <w:sz w:val="28"/>
          <w:szCs w:val="28"/>
        </w:rPr>
        <w:tab/>
      </w:r>
      <w:r w:rsidR="00C156D3">
        <w:rPr>
          <w:sz w:val="28"/>
          <w:szCs w:val="28"/>
        </w:rPr>
        <w:tab/>
      </w:r>
    </w:p>
    <w:p w14:paraId="4C616623" w14:textId="33B751FD" w:rsidR="0039302B" w:rsidRPr="00AE7011" w:rsidRDefault="00CF4D3F" w:rsidP="006B730C">
      <w:pPr>
        <w:rPr>
          <w:sz w:val="28"/>
          <w:szCs w:val="28"/>
        </w:rPr>
      </w:pPr>
      <w:hyperlink r:id="rId26" w:history="1">
        <w:r w:rsidRPr="00AE7011">
          <w:rPr>
            <w:rStyle w:val="Hyperlink"/>
            <w:color w:val="auto"/>
            <w:sz w:val="28"/>
            <w:szCs w:val="28"/>
            <w:u w:val="none"/>
          </w:rPr>
          <w:t>Loveland2385@comcast.net</w:t>
        </w:r>
      </w:hyperlink>
      <w:r w:rsidR="00822BF9" w:rsidRPr="00AE7011">
        <w:rPr>
          <w:sz w:val="28"/>
          <w:szCs w:val="28"/>
        </w:rPr>
        <w:tab/>
      </w:r>
      <w:r w:rsidR="00822BF9" w:rsidRPr="00AE7011">
        <w:rPr>
          <w:sz w:val="28"/>
          <w:szCs w:val="28"/>
        </w:rPr>
        <w:tab/>
      </w:r>
      <w:r w:rsidR="00822BF9" w:rsidRPr="00AE7011">
        <w:rPr>
          <w:sz w:val="28"/>
          <w:szCs w:val="28"/>
        </w:rPr>
        <w:tab/>
      </w:r>
      <w:r w:rsidR="005376B2" w:rsidRPr="00AE7011">
        <w:rPr>
          <w:sz w:val="28"/>
          <w:szCs w:val="28"/>
        </w:rPr>
        <w:t>614-</w:t>
      </w:r>
      <w:r w:rsidR="00FD486F" w:rsidRPr="00AE7011">
        <w:rPr>
          <w:sz w:val="28"/>
          <w:szCs w:val="28"/>
        </w:rPr>
        <w:t>296-7103</w:t>
      </w:r>
      <w:r w:rsidR="001D35C1" w:rsidRPr="00AE7011">
        <w:rPr>
          <w:sz w:val="28"/>
          <w:szCs w:val="28"/>
        </w:rPr>
        <w:t xml:space="preserve"> </w:t>
      </w:r>
      <w:r w:rsidR="00FD486F" w:rsidRPr="00AE7011">
        <w:rPr>
          <w:sz w:val="28"/>
          <w:szCs w:val="28"/>
        </w:rPr>
        <w:t>(Lynda’s cell)</w:t>
      </w:r>
    </w:p>
    <w:p w14:paraId="200B0888" w14:textId="50E1F5ED" w:rsidR="00FD486F" w:rsidRDefault="00FD486F" w:rsidP="006B730C">
      <w:pPr>
        <w:rPr>
          <w:sz w:val="28"/>
          <w:szCs w:val="28"/>
        </w:rPr>
      </w:pPr>
      <w:r w:rsidRPr="00AE7011">
        <w:rPr>
          <w:sz w:val="28"/>
          <w:szCs w:val="28"/>
        </w:rPr>
        <w:tab/>
      </w:r>
      <w:r w:rsidRPr="00AE7011">
        <w:rPr>
          <w:sz w:val="28"/>
          <w:szCs w:val="28"/>
        </w:rPr>
        <w:tab/>
      </w:r>
      <w:r w:rsidRPr="00AE7011">
        <w:rPr>
          <w:sz w:val="28"/>
          <w:szCs w:val="28"/>
        </w:rPr>
        <w:tab/>
      </w:r>
      <w:r w:rsidRPr="00AE7011">
        <w:rPr>
          <w:sz w:val="28"/>
          <w:szCs w:val="28"/>
        </w:rPr>
        <w:tab/>
      </w:r>
      <w:r w:rsidRPr="00AE701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LWNIXON62@gmail.com</w:t>
      </w:r>
    </w:p>
    <w:p w14:paraId="0DD1FB5C" w14:textId="77777777" w:rsidR="00F015B6" w:rsidRDefault="00F015B6" w:rsidP="006B730C">
      <w:pPr>
        <w:rPr>
          <w:sz w:val="28"/>
          <w:szCs w:val="28"/>
        </w:rPr>
      </w:pPr>
    </w:p>
    <w:p w14:paraId="432C7E71" w14:textId="7C53E134" w:rsidR="00B94A7C" w:rsidRPr="00451E20" w:rsidRDefault="00F015B6" w:rsidP="006B730C">
      <w:pPr>
        <w:rPr>
          <w:b/>
          <w:bCs/>
          <w:sz w:val="28"/>
          <w:szCs w:val="28"/>
        </w:rPr>
      </w:pPr>
      <w:r w:rsidRPr="00320A9E">
        <w:rPr>
          <w:b/>
          <w:bCs/>
          <w:sz w:val="28"/>
          <w:szCs w:val="28"/>
        </w:rPr>
        <w:t xml:space="preserve">MacWilliam, Robert </w:t>
      </w:r>
      <w:r w:rsidR="00462BC5">
        <w:rPr>
          <w:b/>
          <w:bCs/>
          <w:sz w:val="28"/>
          <w:szCs w:val="28"/>
        </w:rPr>
        <w:t>&amp;</w:t>
      </w:r>
      <w:r w:rsidRPr="00320A9E">
        <w:rPr>
          <w:b/>
          <w:bCs/>
          <w:sz w:val="28"/>
          <w:szCs w:val="28"/>
        </w:rPr>
        <w:t xml:space="preserve"> Barbara</w:t>
      </w:r>
      <w:r w:rsidR="00A01D77">
        <w:rPr>
          <w:b/>
          <w:bCs/>
          <w:sz w:val="28"/>
          <w:szCs w:val="28"/>
        </w:rPr>
        <w:tab/>
      </w:r>
      <w:r w:rsidR="00A01D77">
        <w:rPr>
          <w:b/>
          <w:bCs/>
          <w:sz w:val="28"/>
          <w:szCs w:val="28"/>
        </w:rPr>
        <w:tab/>
      </w:r>
      <w:r w:rsidR="00462BC5">
        <w:rPr>
          <w:b/>
          <w:bCs/>
          <w:sz w:val="28"/>
          <w:szCs w:val="28"/>
        </w:rPr>
        <w:tab/>
      </w:r>
      <w:r w:rsidR="00F34F0A">
        <w:rPr>
          <w:b/>
          <w:bCs/>
          <w:sz w:val="28"/>
          <w:szCs w:val="28"/>
        </w:rPr>
        <w:t>Petrilla, John</w:t>
      </w:r>
      <w:r w:rsidR="00E44B05" w:rsidRPr="00451E20">
        <w:rPr>
          <w:b/>
          <w:bCs/>
          <w:sz w:val="28"/>
          <w:szCs w:val="28"/>
        </w:rPr>
        <w:tab/>
      </w:r>
    </w:p>
    <w:p w14:paraId="232CA0E7" w14:textId="025B534D" w:rsidR="00F015B6" w:rsidRPr="00451E20" w:rsidRDefault="00F015B6" w:rsidP="006B730C">
      <w:pPr>
        <w:rPr>
          <w:sz w:val="28"/>
          <w:szCs w:val="28"/>
        </w:rPr>
      </w:pPr>
      <w:r w:rsidRPr="00451E20">
        <w:rPr>
          <w:sz w:val="28"/>
          <w:szCs w:val="28"/>
        </w:rPr>
        <w:t>2</w:t>
      </w:r>
      <w:r w:rsidR="000272E2" w:rsidRPr="00451E20">
        <w:rPr>
          <w:sz w:val="28"/>
          <w:szCs w:val="28"/>
        </w:rPr>
        <w:t>425</w:t>
      </w:r>
      <w:r w:rsidRPr="00451E20">
        <w:rPr>
          <w:sz w:val="28"/>
          <w:szCs w:val="28"/>
        </w:rPr>
        <w:t xml:space="preserve"> </w:t>
      </w:r>
      <w:r w:rsidR="00861BD7">
        <w:rPr>
          <w:sz w:val="28"/>
          <w:szCs w:val="28"/>
        </w:rPr>
        <w:t>55</w:t>
      </w:r>
      <w:r w:rsidR="00D31D7A" w:rsidRPr="00D31D7A">
        <w:rPr>
          <w:sz w:val="28"/>
          <w:szCs w:val="28"/>
          <w:vertAlign w:val="superscript"/>
        </w:rPr>
        <w:t>th</w:t>
      </w:r>
      <w:r w:rsidR="00D31D7A">
        <w:rPr>
          <w:sz w:val="28"/>
          <w:szCs w:val="28"/>
        </w:rPr>
        <w:t xml:space="preserve"> </w:t>
      </w:r>
      <w:r w:rsidRPr="00451E20">
        <w:rPr>
          <w:sz w:val="28"/>
          <w:szCs w:val="28"/>
        </w:rPr>
        <w:t>Square</w:t>
      </w:r>
      <w:r w:rsidR="00A01D77" w:rsidRPr="00451E20">
        <w:rPr>
          <w:sz w:val="28"/>
          <w:szCs w:val="28"/>
        </w:rPr>
        <w:tab/>
      </w:r>
      <w:r w:rsidR="00A01D77" w:rsidRPr="00451E20">
        <w:rPr>
          <w:sz w:val="28"/>
          <w:szCs w:val="28"/>
        </w:rPr>
        <w:tab/>
      </w:r>
      <w:r w:rsidR="00A01D77" w:rsidRPr="00451E20">
        <w:rPr>
          <w:sz w:val="28"/>
          <w:szCs w:val="28"/>
        </w:rPr>
        <w:tab/>
      </w:r>
      <w:r w:rsidR="00A01D77" w:rsidRPr="00451E20">
        <w:rPr>
          <w:sz w:val="28"/>
          <w:szCs w:val="28"/>
        </w:rPr>
        <w:tab/>
      </w:r>
      <w:r w:rsidR="00A01D77" w:rsidRPr="00451E20">
        <w:rPr>
          <w:sz w:val="28"/>
          <w:szCs w:val="28"/>
        </w:rPr>
        <w:tab/>
        <w:t>5425 25</w:t>
      </w:r>
      <w:r w:rsidR="00A01D77" w:rsidRPr="00451E20">
        <w:rPr>
          <w:sz w:val="28"/>
          <w:szCs w:val="28"/>
          <w:vertAlign w:val="superscript"/>
        </w:rPr>
        <w:t>th</w:t>
      </w:r>
      <w:r w:rsidR="00A01D77" w:rsidRPr="00451E20">
        <w:rPr>
          <w:sz w:val="28"/>
          <w:szCs w:val="28"/>
        </w:rPr>
        <w:t xml:space="preserve"> Place</w:t>
      </w:r>
      <w:r w:rsidR="00E44B05" w:rsidRPr="00451E20">
        <w:rPr>
          <w:sz w:val="28"/>
          <w:szCs w:val="28"/>
        </w:rPr>
        <w:tab/>
      </w:r>
      <w:r w:rsidR="00E44B05" w:rsidRPr="00451E20">
        <w:rPr>
          <w:sz w:val="28"/>
          <w:szCs w:val="28"/>
        </w:rPr>
        <w:tab/>
      </w:r>
      <w:r w:rsidR="00E44B05" w:rsidRPr="00451E20">
        <w:rPr>
          <w:sz w:val="28"/>
          <w:szCs w:val="28"/>
        </w:rPr>
        <w:tab/>
      </w:r>
      <w:r w:rsidR="00E44B05" w:rsidRPr="00451E20">
        <w:rPr>
          <w:sz w:val="28"/>
          <w:szCs w:val="28"/>
        </w:rPr>
        <w:tab/>
      </w:r>
    </w:p>
    <w:p w14:paraId="6DC95A88" w14:textId="5D3609A2" w:rsidR="00F015B6" w:rsidRDefault="00F015B6" w:rsidP="006B730C">
      <w:pPr>
        <w:rPr>
          <w:sz w:val="28"/>
          <w:szCs w:val="28"/>
        </w:rPr>
      </w:pPr>
      <w:r w:rsidRPr="00451E20">
        <w:rPr>
          <w:sz w:val="28"/>
          <w:szCs w:val="28"/>
        </w:rPr>
        <w:t>77</w:t>
      </w:r>
      <w:r w:rsidR="00320A9E" w:rsidRPr="00451E20">
        <w:rPr>
          <w:sz w:val="28"/>
          <w:szCs w:val="28"/>
        </w:rPr>
        <w:t>2-234-2547</w:t>
      </w:r>
      <w:r w:rsidR="00DB042C" w:rsidRPr="00451E20">
        <w:rPr>
          <w:sz w:val="28"/>
          <w:szCs w:val="28"/>
        </w:rPr>
        <w:tab/>
      </w:r>
      <w:r w:rsidR="00A01D77" w:rsidRPr="00451E20">
        <w:rPr>
          <w:sz w:val="28"/>
          <w:szCs w:val="28"/>
        </w:rPr>
        <w:tab/>
      </w:r>
      <w:r w:rsidR="00A01D77" w:rsidRPr="00451E20">
        <w:rPr>
          <w:sz w:val="28"/>
          <w:szCs w:val="28"/>
        </w:rPr>
        <w:tab/>
      </w:r>
      <w:r w:rsidR="00A01D77" w:rsidRPr="00451E20">
        <w:rPr>
          <w:sz w:val="28"/>
          <w:szCs w:val="28"/>
        </w:rPr>
        <w:tab/>
      </w:r>
      <w:r w:rsidR="00A01D77" w:rsidRPr="00451E20">
        <w:rPr>
          <w:sz w:val="28"/>
          <w:szCs w:val="28"/>
        </w:rPr>
        <w:tab/>
      </w:r>
      <w:r w:rsidR="00E02E01" w:rsidRPr="00451E20">
        <w:rPr>
          <w:sz w:val="28"/>
          <w:szCs w:val="28"/>
        </w:rPr>
        <w:t>937-681-4949 (cell)</w:t>
      </w:r>
      <w:r w:rsidR="00DB042C" w:rsidRPr="00451E20">
        <w:rPr>
          <w:sz w:val="28"/>
          <w:szCs w:val="28"/>
        </w:rPr>
        <w:tab/>
      </w:r>
      <w:r w:rsidR="00DB042C" w:rsidRPr="00451E20">
        <w:rPr>
          <w:sz w:val="28"/>
          <w:szCs w:val="28"/>
        </w:rPr>
        <w:tab/>
      </w:r>
      <w:r w:rsidR="00DB042C">
        <w:rPr>
          <w:sz w:val="28"/>
          <w:szCs w:val="28"/>
        </w:rPr>
        <w:tab/>
      </w:r>
    </w:p>
    <w:p w14:paraId="6B396316" w14:textId="4ECE9273" w:rsidR="00863BA2" w:rsidRDefault="00320A9E" w:rsidP="006B730C">
      <w:pPr>
        <w:rPr>
          <w:sz w:val="28"/>
          <w:szCs w:val="28"/>
        </w:rPr>
      </w:pPr>
      <w:r>
        <w:rPr>
          <w:sz w:val="28"/>
          <w:szCs w:val="28"/>
        </w:rPr>
        <w:t>772-925-9341 (Barbara’s cell)</w:t>
      </w:r>
      <w:r w:rsidR="00DB042C">
        <w:rPr>
          <w:sz w:val="28"/>
          <w:szCs w:val="28"/>
        </w:rPr>
        <w:tab/>
      </w:r>
      <w:r w:rsidR="00E02E01">
        <w:rPr>
          <w:sz w:val="28"/>
          <w:szCs w:val="28"/>
        </w:rPr>
        <w:tab/>
      </w:r>
      <w:r w:rsidR="00E02E01">
        <w:rPr>
          <w:sz w:val="28"/>
          <w:szCs w:val="28"/>
        </w:rPr>
        <w:tab/>
        <w:t>J.Petrilla@sbcglobal.net</w:t>
      </w:r>
      <w:r w:rsidR="00863BA2">
        <w:rPr>
          <w:sz w:val="28"/>
          <w:szCs w:val="28"/>
        </w:rPr>
        <w:tab/>
      </w:r>
      <w:r w:rsidR="00863BA2">
        <w:rPr>
          <w:sz w:val="28"/>
          <w:szCs w:val="28"/>
        </w:rPr>
        <w:tab/>
      </w:r>
      <w:r w:rsidR="00863BA2">
        <w:rPr>
          <w:sz w:val="28"/>
          <w:szCs w:val="28"/>
        </w:rPr>
        <w:tab/>
        <w:t xml:space="preserve">      </w:t>
      </w:r>
    </w:p>
    <w:p w14:paraId="58A42CAE" w14:textId="77777777" w:rsidR="009A3397" w:rsidRDefault="009A3397" w:rsidP="006B730C">
      <w:pPr>
        <w:rPr>
          <w:sz w:val="28"/>
          <w:szCs w:val="28"/>
        </w:rPr>
      </w:pPr>
    </w:p>
    <w:p w14:paraId="01808A4D" w14:textId="0336438F" w:rsidR="005242AD" w:rsidRDefault="005242AD" w:rsidP="006B730C">
      <w:pPr>
        <w:rPr>
          <w:b/>
          <w:bCs/>
          <w:sz w:val="28"/>
          <w:szCs w:val="28"/>
        </w:rPr>
      </w:pPr>
      <w:r w:rsidRPr="005242AD">
        <w:rPr>
          <w:b/>
          <w:bCs/>
          <w:sz w:val="28"/>
          <w:szCs w:val="28"/>
        </w:rPr>
        <w:t xml:space="preserve">Massoni, Paul </w:t>
      </w:r>
      <w:r w:rsidR="00A3578A">
        <w:rPr>
          <w:b/>
          <w:bCs/>
          <w:sz w:val="28"/>
          <w:szCs w:val="28"/>
        </w:rPr>
        <w:t>&amp;</w:t>
      </w:r>
      <w:r w:rsidRPr="005242AD">
        <w:rPr>
          <w:b/>
          <w:bCs/>
          <w:sz w:val="28"/>
          <w:szCs w:val="28"/>
        </w:rPr>
        <w:t xml:space="preserve"> Sand</w:t>
      </w:r>
      <w:r w:rsidR="00B52A2D">
        <w:rPr>
          <w:b/>
          <w:bCs/>
          <w:sz w:val="28"/>
          <w:szCs w:val="28"/>
        </w:rPr>
        <w:t>ie</w:t>
      </w:r>
      <w:r w:rsidR="00A26131">
        <w:rPr>
          <w:b/>
          <w:bCs/>
          <w:sz w:val="28"/>
          <w:szCs w:val="28"/>
        </w:rPr>
        <w:tab/>
      </w:r>
      <w:r w:rsidR="00A26131">
        <w:rPr>
          <w:b/>
          <w:bCs/>
          <w:sz w:val="28"/>
          <w:szCs w:val="28"/>
        </w:rPr>
        <w:tab/>
      </w:r>
      <w:r w:rsidR="00A26131">
        <w:rPr>
          <w:b/>
          <w:bCs/>
          <w:sz w:val="28"/>
          <w:szCs w:val="28"/>
        </w:rPr>
        <w:tab/>
      </w:r>
      <w:r w:rsidR="00A3578A">
        <w:rPr>
          <w:b/>
          <w:bCs/>
          <w:sz w:val="28"/>
          <w:szCs w:val="28"/>
        </w:rPr>
        <w:tab/>
      </w:r>
      <w:r w:rsidR="00933637">
        <w:rPr>
          <w:b/>
          <w:bCs/>
          <w:sz w:val="28"/>
          <w:szCs w:val="28"/>
        </w:rPr>
        <w:t>Sages, Carey</w:t>
      </w:r>
      <w:r w:rsidR="009A3397">
        <w:rPr>
          <w:b/>
          <w:bCs/>
          <w:sz w:val="28"/>
          <w:szCs w:val="28"/>
        </w:rPr>
        <w:tab/>
      </w:r>
      <w:r w:rsidR="009A3397">
        <w:rPr>
          <w:b/>
          <w:bCs/>
          <w:sz w:val="28"/>
          <w:szCs w:val="28"/>
        </w:rPr>
        <w:tab/>
      </w:r>
      <w:r w:rsidR="009A3397">
        <w:rPr>
          <w:b/>
          <w:bCs/>
          <w:sz w:val="28"/>
          <w:szCs w:val="28"/>
        </w:rPr>
        <w:tab/>
      </w:r>
    </w:p>
    <w:p w14:paraId="5BA064A6" w14:textId="7F2D13D0" w:rsidR="005242AD" w:rsidRPr="005242AD" w:rsidRDefault="005242AD" w:rsidP="006B730C">
      <w:pPr>
        <w:rPr>
          <w:sz w:val="28"/>
          <w:szCs w:val="28"/>
        </w:rPr>
      </w:pPr>
      <w:r w:rsidRPr="005242AD">
        <w:rPr>
          <w:sz w:val="28"/>
          <w:szCs w:val="28"/>
        </w:rPr>
        <w:t>5420 25</w:t>
      </w:r>
      <w:r w:rsidRPr="005242AD">
        <w:rPr>
          <w:sz w:val="28"/>
          <w:szCs w:val="28"/>
          <w:vertAlign w:val="superscript"/>
        </w:rPr>
        <w:t>th</w:t>
      </w:r>
      <w:r w:rsidRPr="005242AD">
        <w:rPr>
          <w:sz w:val="28"/>
          <w:szCs w:val="28"/>
        </w:rPr>
        <w:t xml:space="preserve"> Place</w:t>
      </w:r>
      <w:r w:rsidR="009A3397">
        <w:rPr>
          <w:sz w:val="28"/>
          <w:szCs w:val="28"/>
        </w:rPr>
        <w:tab/>
      </w:r>
      <w:r w:rsidR="00933637">
        <w:rPr>
          <w:sz w:val="28"/>
          <w:szCs w:val="28"/>
        </w:rPr>
        <w:tab/>
      </w:r>
      <w:r w:rsidR="00933637">
        <w:rPr>
          <w:sz w:val="28"/>
          <w:szCs w:val="28"/>
        </w:rPr>
        <w:tab/>
      </w:r>
      <w:r w:rsidR="00933637">
        <w:rPr>
          <w:sz w:val="28"/>
          <w:szCs w:val="28"/>
        </w:rPr>
        <w:tab/>
      </w:r>
      <w:r w:rsidR="00933637">
        <w:rPr>
          <w:sz w:val="28"/>
          <w:szCs w:val="28"/>
        </w:rPr>
        <w:tab/>
      </w:r>
      <w:r w:rsidR="00F24C6F">
        <w:rPr>
          <w:sz w:val="28"/>
          <w:szCs w:val="28"/>
        </w:rPr>
        <w:t>(</w:t>
      </w:r>
      <w:r w:rsidR="00933637" w:rsidRPr="00933637">
        <w:rPr>
          <w:b/>
          <w:bCs/>
          <w:sz w:val="28"/>
          <w:szCs w:val="28"/>
        </w:rPr>
        <w:t>Haluch, David and Mary</w:t>
      </w:r>
      <w:r w:rsidR="009A3397">
        <w:rPr>
          <w:sz w:val="28"/>
          <w:szCs w:val="28"/>
        </w:rPr>
        <w:tab/>
      </w:r>
      <w:r w:rsidR="00F24C6F">
        <w:rPr>
          <w:sz w:val="28"/>
          <w:szCs w:val="28"/>
        </w:rPr>
        <w:t>)</w:t>
      </w:r>
      <w:r w:rsidR="009A3397">
        <w:rPr>
          <w:sz w:val="28"/>
          <w:szCs w:val="28"/>
        </w:rPr>
        <w:tab/>
      </w:r>
      <w:r w:rsidR="009A3397">
        <w:rPr>
          <w:sz w:val="28"/>
          <w:szCs w:val="28"/>
        </w:rPr>
        <w:tab/>
      </w:r>
    </w:p>
    <w:p w14:paraId="71278757" w14:textId="77777777" w:rsidR="00EC63C1" w:rsidRDefault="005242AD" w:rsidP="006B730C">
      <w:pPr>
        <w:rPr>
          <w:sz w:val="28"/>
          <w:szCs w:val="28"/>
        </w:rPr>
      </w:pPr>
      <w:r w:rsidRPr="005242AD">
        <w:rPr>
          <w:sz w:val="28"/>
          <w:szCs w:val="28"/>
        </w:rPr>
        <w:t>772-213-8084</w:t>
      </w:r>
      <w:r w:rsidR="00EC63C1">
        <w:rPr>
          <w:sz w:val="28"/>
          <w:szCs w:val="28"/>
        </w:rPr>
        <w:tab/>
      </w:r>
      <w:r w:rsidR="00EC63C1">
        <w:rPr>
          <w:sz w:val="28"/>
          <w:szCs w:val="28"/>
        </w:rPr>
        <w:tab/>
      </w:r>
      <w:r w:rsidR="00EC63C1">
        <w:rPr>
          <w:sz w:val="28"/>
          <w:szCs w:val="28"/>
        </w:rPr>
        <w:tab/>
      </w:r>
      <w:r w:rsidR="00EC63C1">
        <w:rPr>
          <w:sz w:val="28"/>
          <w:szCs w:val="28"/>
        </w:rPr>
        <w:tab/>
      </w:r>
      <w:r w:rsidR="00EC63C1">
        <w:rPr>
          <w:sz w:val="28"/>
          <w:szCs w:val="28"/>
        </w:rPr>
        <w:tab/>
        <w:t>2305 55</w:t>
      </w:r>
      <w:r w:rsidR="00EC63C1" w:rsidRPr="00EC63C1">
        <w:rPr>
          <w:sz w:val="28"/>
          <w:szCs w:val="28"/>
          <w:vertAlign w:val="superscript"/>
        </w:rPr>
        <w:t>th</w:t>
      </w:r>
      <w:r w:rsidR="00EC63C1">
        <w:rPr>
          <w:sz w:val="28"/>
          <w:szCs w:val="28"/>
        </w:rPr>
        <w:t xml:space="preserve"> Square</w:t>
      </w:r>
    </w:p>
    <w:p w14:paraId="0B7BA8CD" w14:textId="00FE0798" w:rsidR="0002189B" w:rsidRDefault="0032161E" w:rsidP="006B730C">
      <w:pPr>
        <w:rPr>
          <w:sz w:val="28"/>
          <w:szCs w:val="28"/>
        </w:rPr>
      </w:pPr>
      <w:r>
        <w:rPr>
          <w:sz w:val="28"/>
          <w:szCs w:val="28"/>
        </w:rPr>
        <w:t>Paulpeter37@</w:t>
      </w:r>
      <w:r w:rsidR="00466AFE">
        <w:rPr>
          <w:sz w:val="28"/>
          <w:szCs w:val="28"/>
        </w:rPr>
        <w:t>hotmail.com</w:t>
      </w:r>
      <w:r w:rsidR="00EC63C1">
        <w:rPr>
          <w:sz w:val="28"/>
          <w:szCs w:val="28"/>
        </w:rPr>
        <w:tab/>
      </w:r>
      <w:r w:rsidR="00EC63C1">
        <w:rPr>
          <w:sz w:val="28"/>
          <w:szCs w:val="28"/>
        </w:rPr>
        <w:tab/>
      </w:r>
      <w:r w:rsidR="00EC63C1">
        <w:rPr>
          <w:sz w:val="28"/>
          <w:szCs w:val="28"/>
        </w:rPr>
        <w:tab/>
        <w:t>772</w:t>
      </w:r>
      <w:r w:rsidR="0002189B">
        <w:rPr>
          <w:sz w:val="28"/>
          <w:szCs w:val="28"/>
        </w:rPr>
        <w:t>-205-4174 (Carey’s cell)</w:t>
      </w:r>
    </w:p>
    <w:p w14:paraId="27B1E2FD" w14:textId="37938F52" w:rsidR="00BA0039" w:rsidRDefault="0002189B" w:rsidP="006B73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ANGELPATRIOT@</w:t>
      </w:r>
      <w:r w:rsidR="00A67726">
        <w:rPr>
          <w:sz w:val="28"/>
          <w:szCs w:val="28"/>
        </w:rPr>
        <w:t>protonmail.com</w:t>
      </w:r>
      <w:r w:rsidR="00F14E95">
        <w:rPr>
          <w:sz w:val="28"/>
          <w:szCs w:val="28"/>
        </w:rPr>
        <w:tab/>
      </w:r>
    </w:p>
    <w:p w14:paraId="26A1384E" w14:textId="2E5C3576" w:rsidR="00F7680E" w:rsidRPr="002E05F5" w:rsidRDefault="004751C9" w:rsidP="006B73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00A6">
        <w:rPr>
          <w:sz w:val="28"/>
          <w:szCs w:val="28"/>
        </w:rPr>
        <w:t>(Carey’s email)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66FE">
        <w:rPr>
          <w:sz w:val="28"/>
          <w:szCs w:val="28"/>
        </w:rPr>
        <w:tab/>
      </w:r>
      <w:r w:rsidR="00AF19B3" w:rsidRPr="002E05F5">
        <w:rPr>
          <w:sz w:val="28"/>
          <w:szCs w:val="28"/>
        </w:rPr>
        <w:t xml:space="preserve">                                                         </w:t>
      </w:r>
      <w:hyperlink r:id="rId27" w:history="1">
        <w:r w:rsidR="00AF19B3" w:rsidRPr="002E05F5">
          <w:rPr>
            <w:rStyle w:val="Hyperlink"/>
            <w:color w:val="auto"/>
            <w:sz w:val="28"/>
            <w:szCs w:val="28"/>
            <w:u w:val="none"/>
          </w:rPr>
          <w:t>haluchm@yahoo.com</w:t>
        </w:r>
      </w:hyperlink>
      <w:r w:rsidR="00AF19B3" w:rsidRPr="002E05F5">
        <w:rPr>
          <w:sz w:val="28"/>
          <w:szCs w:val="28"/>
        </w:rPr>
        <w:t xml:space="preserve"> (</w:t>
      </w:r>
      <w:r w:rsidR="00B5392E" w:rsidRPr="002E05F5">
        <w:rPr>
          <w:sz w:val="28"/>
          <w:szCs w:val="28"/>
        </w:rPr>
        <w:t>Mary’s email)</w:t>
      </w:r>
    </w:p>
    <w:p w14:paraId="474D82E6" w14:textId="55B1310D" w:rsidR="00F14E95" w:rsidRDefault="00F14E95" w:rsidP="00C974D2">
      <w:pPr>
        <w:ind w:left="5760"/>
        <w:rPr>
          <w:sz w:val="28"/>
          <w:szCs w:val="28"/>
        </w:rPr>
      </w:pPr>
    </w:p>
    <w:p w14:paraId="0F5D45AD" w14:textId="4FEE260D" w:rsidR="00DD7A9C" w:rsidRDefault="00111138" w:rsidP="006B730C">
      <w:pPr>
        <w:rPr>
          <w:b/>
          <w:bCs/>
          <w:sz w:val="28"/>
          <w:szCs w:val="28"/>
        </w:rPr>
      </w:pPr>
      <w:r w:rsidRPr="00111138">
        <w:rPr>
          <w:b/>
          <w:bCs/>
          <w:sz w:val="28"/>
          <w:szCs w:val="28"/>
        </w:rPr>
        <w:t>McGowan, Geraldine</w:t>
      </w:r>
      <w:r w:rsidR="00A67726">
        <w:rPr>
          <w:b/>
          <w:bCs/>
          <w:sz w:val="28"/>
          <w:szCs w:val="28"/>
        </w:rPr>
        <w:tab/>
      </w:r>
      <w:r w:rsidR="00A67726">
        <w:rPr>
          <w:b/>
          <w:bCs/>
          <w:sz w:val="28"/>
          <w:szCs w:val="28"/>
        </w:rPr>
        <w:tab/>
      </w:r>
      <w:r w:rsidR="00A67726">
        <w:rPr>
          <w:b/>
          <w:bCs/>
          <w:sz w:val="28"/>
          <w:szCs w:val="28"/>
        </w:rPr>
        <w:tab/>
      </w:r>
      <w:r w:rsidR="00A67726">
        <w:rPr>
          <w:b/>
          <w:bCs/>
          <w:sz w:val="28"/>
          <w:szCs w:val="28"/>
        </w:rPr>
        <w:tab/>
      </w:r>
      <w:r w:rsidR="00820EBB">
        <w:rPr>
          <w:b/>
          <w:bCs/>
          <w:sz w:val="28"/>
          <w:szCs w:val="28"/>
        </w:rPr>
        <w:t>Scheppy, Robert</w:t>
      </w:r>
      <w:r w:rsidR="00061D49">
        <w:rPr>
          <w:b/>
          <w:bCs/>
          <w:sz w:val="28"/>
          <w:szCs w:val="28"/>
        </w:rPr>
        <w:tab/>
      </w:r>
      <w:r w:rsidR="00061D49">
        <w:rPr>
          <w:b/>
          <w:bCs/>
          <w:sz w:val="28"/>
          <w:szCs w:val="28"/>
        </w:rPr>
        <w:tab/>
      </w:r>
      <w:r w:rsidR="00061D49">
        <w:rPr>
          <w:b/>
          <w:bCs/>
          <w:sz w:val="28"/>
          <w:szCs w:val="28"/>
        </w:rPr>
        <w:tab/>
      </w:r>
      <w:r w:rsidR="00061D49">
        <w:rPr>
          <w:b/>
          <w:bCs/>
          <w:sz w:val="28"/>
          <w:szCs w:val="28"/>
        </w:rPr>
        <w:tab/>
      </w:r>
    </w:p>
    <w:p w14:paraId="7D9BB79C" w14:textId="77E3F094" w:rsidR="00DC0B1F" w:rsidRPr="00DC0B1F" w:rsidRDefault="00DC0B1F" w:rsidP="006B730C">
      <w:pPr>
        <w:rPr>
          <w:sz w:val="28"/>
          <w:szCs w:val="28"/>
        </w:rPr>
      </w:pPr>
      <w:r w:rsidRPr="00DC0B1F">
        <w:rPr>
          <w:sz w:val="28"/>
          <w:szCs w:val="28"/>
        </w:rPr>
        <w:t>2420 55</w:t>
      </w:r>
      <w:r w:rsidRPr="00DC0B1F">
        <w:rPr>
          <w:sz w:val="28"/>
          <w:szCs w:val="28"/>
          <w:vertAlign w:val="superscript"/>
        </w:rPr>
        <w:t>th</w:t>
      </w:r>
      <w:r w:rsidRPr="00DC0B1F">
        <w:rPr>
          <w:sz w:val="28"/>
          <w:szCs w:val="28"/>
        </w:rPr>
        <w:t xml:space="preserve"> Square</w:t>
      </w:r>
      <w:r w:rsidR="00E9217E">
        <w:rPr>
          <w:sz w:val="28"/>
          <w:szCs w:val="28"/>
        </w:rPr>
        <w:tab/>
      </w:r>
      <w:r w:rsidR="00820EBB">
        <w:rPr>
          <w:sz w:val="28"/>
          <w:szCs w:val="28"/>
        </w:rPr>
        <w:tab/>
      </w:r>
      <w:r w:rsidR="00820EBB">
        <w:rPr>
          <w:sz w:val="28"/>
          <w:szCs w:val="28"/>
        </w:rPr>
        <w:tab/>
      </w:r>
      <w:r w:rsidR="00820EBB">
        <w:rPr>
          <w:sz w:val="28"/>
          <w:szCs w:val="28"/>
        </w:rPr>
        <w:tab/>
      </w:r>
      <w:r w:rsidR="00820EBB">
        <w:rPr>
          <w:sz w:val="28"/>
          <w:szCs w:val="28"/>
        </w:rPr>
        <w:tab/>
      </w:r>
      <w:r w:rsidR="00820EBB" w:rsidRPr="00820EBB">
        <w:rPr>
          <w:b/>
          <w:bCs/>
          <w:sz w:val="28"/>
          <w:szCs w:val="28"/>
        </w:rPr>
        <w:t>Huang, Stella</w:t>
      </w:r>
      <w:r w:rsidR="00E9217E">
        <w:rPr>
          <w:sz w:val="28"/>
          <w:szCs w:val="28"/>
        </w:rPr>
        <w:tab/>
      </w:r>
      <w:r w:rsidR="00E9217E">
        <w:rPr>
          <w:sz w:val="28"/>
          <w:szCs w:val="28"/>
        </w:rPr>
        <w:tab/>
      </w:r>
      <w:r w:rsidR="00E9217E">
        <w:rPr>
          <w:sz w:val="28"/>
          <w:szCs w:val="28"/>
        </w:rPr>
        <w:tab/>
      </w:r>
      <w:r w:rsidR="00E9217E">
        <w:rPr>
          <w:sz w:val="28"/>
          <w:szCs w:val="28"/>
        </w:rPr>
        <w:tab/>
      </w:r>
    </w:p>
    <w:p w14:paraId="57824247" w14:textId="77197075" w:rsidR="00B302CB" w:rsidRDefault="00DC0B1F" w:rsidP="006B730C">
      <w:pPr>
        <w:rPr>
          <w:sz w:val="28"/>
          <w:szCs w:val="28"/>
        </w:rPr>
      </w:pPr>
      <w:r w:rsidRPr="00DC0B1F">
        <w:rPr>
          <w:sz w:val="28"/>
          <w:szCs w:val="28"/>
        </w:rPr>
        <w:t>772-205-</w:t>
      </w:r>
      <w:r w:rsidR="00466AFE">
        <w:rPr>
          <w:sz w:val="28"/>
          <w:szCs w:val="28"/>
        </w:rPr>
        <w:t>2207</w:t>
      </w:r>
      <w:r w:rsidR="00703493">
        <w:rPr>
          <w:sz w:val="28"/>
          <w:szCs w:val="28"/>
        </w:rPr>
        <w:tab/>
      </w:r>
      <w:r w:rsidR="00703493">
        <w:rPr>
          <w:sz w:val="28"/>
          <w:szCs w:val="28"/>
        </w:rPr>
        <w:tab/>
      </w:r>
      <w:r w:rsidR="00703493">
        <w:rPr>
          <w:sz w:val="28"/>
          <w:szCs w:val="28"/>
        </w:rPr>
        <w:tab/>
      </w:r>
      <w:r w:rsidR="00703493">
        <w:rPr>
          <w:sz w:val="28"/>
          <w:szCs w:val="28"/>
        </w:rPr>
        <w:tab/>
      </w:r>
      <w:r w:rsidR="00703493">
        <w:rPr>
          <w:sz w:val="28"/>
          <w:szCs w:val="28"/>
        </w:rPr>
        <w:tab/>
      </w:r>
      <w:r w:rsidR="00C060ED">
        <w:rPr>
          <w:sz w:val="28"/>
          <w:szCs w:val="28"/>
        </w:rPr>
        <w:t>2285 55</w:t>
      </w:r>
      <w:r w:rsidR="00C060ED" w:rsidRPr="00C060ED">
        <w:rPr>
          <w:sz w:val="28"/>
          <w:szCs w:val="28"/>
          <w:vertAlign w:val="superscript"/>
        </w:rPr>
        <w:t>th</w:t>
      </w:r>
      <w:r w:rsidR="00C060ED">
        <w:rPr>
          <w:sz w:val="28"/>
          <w:szCs w:val="28"/>
        </w:rPr>
        <w:t xml:space="preserve"> Sq</w:t>
      </w:r>
      <w:r w:rsidR="00751F50">
        <w:rPr>
          <w:sz w:val="28"/>
          <w:szCs w:val="28"/>
        </w:rPr>
        <w:t>uare</w:t>
      </w:r>
      <w:r w:rsidR="004503FC">
        <w:rPr>
          <w:sz w:val="28"/>
          <w:szCs w:val="28"/>
        </w:rPr>
        <w:tab/>
      </w:r>
      <w:r w:rsidR="004503FC">
        <w:rPr>
          <w:sz w:val="28"/>
          <w:szCs w:val="28"/>
        </w:rPr>
        <w:tab/>
      </w:r>
    </w:p>
    <w:p w14:paraId="7C7E9F44" w14:textId="513CA257" w:rsidR="00DC0B1F" w:rsidRPr="00E73ECB" w:rsidRDefault="005915CB" w:rsidP="006B730C">
      <w:pPr>
        <w:rPr>
          <w:sz w:val="28"/>
          <w:szCs w:val="28"/>
        </w:rPr>
      </w:pPr>
      <w:hyperlink r:id="rId28" w:history="1">
        <w:r w:rsidRPr="00D31C22">
          <w:rPr>
            <w:rStyle w:val="Hyperlink"/>
            <w:color w:val="auto"/>
            <w:sz w:val="28"/>
            <w:szCs w:val="28"/>
            <w:u w:val="none"/>
          </w:rPr>
          <w:t>geraldinenyny@</w:t>
        </w:r>
      </w:hyperlink>
      <w:r w:rsidRPr="00D31C22">
        <w:rPr>
          <w:rStyle w:val="Hyperlink"/>
          <w:color w:val="auto"/>
          <w:sz w:val="28"/>
          <w:szCs w:val="28"/>
          <w:u w:val="none"/>
        </w:rPr>
        <w:t>yahoo.com</w:t>
      </w:r>
      <w:r w:rsidR="000F35CF" w:rsidRPr="00D31C22">
        <w:rPr>
          <w:sz w:val="28"/>
          <w:szCs w:val="28"/>
        </w:rPr>
        <w:tab/>
      </w:r>
      <w:r w:rsidR="00ED10C6" w:rsidRPr="00D31C22">
        <w:rPr>
          <w:sz w:val="28"/>
          <w:szCs w:val="28"/>
        </w:rPr>
        <w:tab/>
      </w:r>
      <w:r w:rsidR="00ED10C6" w:rsidRPr="00D31C22">
        <w:rPr>
          <w:sz w:val="28"/>
          <w:szCs w:val="28"/>
        </w:rPr>
        <w:tab/>
        <w:t>772-321-6936 (Stella’s</w:t>
      </w:r>
      <w:r w:rsidR="00471623" w:rsidRPr="00D31C22">
        <w:rPr>
          <w:sz w:val="28"/>
          <w:szCs w:val="28"/>
        </w:rPr>
        <w:t xml:space="preserve"> </w:t>
      </w:r>
      <w:r w:rsidR="006263D8" w:rsidRPr="00D31C22">
        <w:rPr>
          <w:sz w:val="28"/>
          <w:szCs w:val="28"/>
        </w:rPr>
        <w:t xml:space="preserve">cell) </w:t>
      </w:r>
      <w:hyperlink r:id="rId29" w:history="1">
        <w:r w:rsidR="00751F50" w:rsidRPr="00E73ECB">
          <w:rPr>
            <w:rStyle w:val="Hyperlink"/>
            <w:color w:val="auto"/>
            <w:sz w:val="28"/>
            <w:szCs w:val="28"/>
            <w:u w:val="none"/>
          </w:rPr>
          <w:t>gerinyny@aol.com</w:t>
        </w:r>
      </w:hyperlink>
      <w:r w:rsidR="00ED10C6" w:rsidRPr="00E73ECB">
        <w:rPr>
          <w:sz w:val="28"/>
          <w:szCs w:val="28"/>
        </w:rPr>
        <w:tab/>
      </w:r>
      <w:r w:rsidR="00751F50" w:rsidRPr="00E73ECB">
        <w:rPr>
          <w:sz w:val="28"/>
          <w:szCs w:val="28"/>
        </w:rPr>
        <w:tab/>
      </w:r>
      <w:r w:rsidR="00751F50" w:rsidRPr="00E73ECB">
        <w:rPr>
          <w:sz w:val="28"/>
          <w:szCs w:val="28"/>
        </w:rPr>
        <w:tab/>
      </w:r>
      <w:r w:rsidR="00751F50" w:rsidRPr="00E73ECB">
        <w:rPr>
          <w:sz w:val="28"/>
          <w:szCs w:val="28"/>
        </w:rPr>
        <w:tab/>
      </w:r>
      <w:r w:rsidR="00751F50" w:rsidRPr="00E73ECB">
        <w:rPr>
          <w:sz w:val="28"/>
          <w:szCs w:val="28"/>
        </w:rPr>
        <w:tab/>
        <w:t>772-925-1117 (Robert</w:t>
      </w:r>
      <w:r w:rsidR="003765C3" w:rsidRPr="00E73ECB">
        <w:rPr>
          <w:sz w:val="28"/>
          <w:szCs w:val="28"/>
        </w:rPr>
        <w:t>’s cell)</w:t>
      </w:r>
      <w:r w:rsidR="00ED10C6" w:rsidRPr="00E73ECB">
        <w:rPr>
          <w:sz w:val="28"/>
          <w:szCs w:val="28"/>
        </w:rPr>
        <w:tab/>
      </w:r>
      <w:r w:rsidR="006263D8" w:rsidRPr="00E73ECB">
        <w:rPr>
          <w:sz w:val="28"/>
          <w:szCs w:val="28"/>
        </w:rPr>
        <w:tab/>
      </w:r>
      <w:r w:rsidR="006263D8" w:rsidRPr="00E73ECB">
        <w:rPr>
          <w:sz w:val="28"/>
          <w:szCs w:val="28"/>
        </w:rPr>
        <w:tab/>
      </w:r>
      <w:r w:rsidR="00D31C22" w:rsidRPr="00E73ECB">
        <w:rPr>
          <w:sz w:val="28"/>
          <w:szCs w:val="28"/>
        </w:rPr>
        <w:tab/>
      </w:r>
      <w:r w:rsidR="000F35CF" w:rsidRPr="00E73ECB">
        <w:rPr>
          <w:sz w:val="28"/>
          <w:szCs w:val="28"/>
        </w:rPr>
        <w:tab/>
      </w:r>
      <w:r w:rsidR="003765C3" w:rsidRPr="00E73ECB">
        <w:rPr>
          <w:sz w:val="28"/>
          <w:szCs w:val="28"/>
        </w:rPr>
        <w:tab/>
      </w:r>
      <w:r w:rsidR="003765C3" w:rsidRPr="00E73ECB">
        <w:rPr>
          <w:sz w:val="28"/>
          <w:szCs w:val="28"/>
        </w:rPr>
        <w:tab/>
      </w:r>
      <w:r w:rsidR="003765C3" w:rsidRPr="00E73ECB">
        <w:rPr>
          <w:sz w:val="28"/>
          <w:szCs w:val="28"/>
        </w:rPr>
        <w:tab/>
      </w:r>
      <w:r w:rsidR="003765C3" w:rsidRPr="00E73ECB">
        <w:rPr>
          <w:sz w:val="28"/>
          <w:szCs w:val="28"/>
        </w:rPr>
        <w:tab/>
      </w:r>
      <w:hyperlink r:id="rId30" w:history="1">
        <w:r w:rsidR="003765C3" w:rsidRPr="00E73ECB">
          <w:rPr>
            <w:rStyle w:val="Hyperlink"/>
            <w:color w:val="auto"/>
            <w:sz w:val="28"/>
            <w:szCs w:val="28"/>
            <w:u w:val="none"/>
          </w:rPr>
          <w:t>scheppy70@gmail.com</w:t>
        </w:r>
      </w:hyperlink>
      <w:r w:rsidR="003765C3" w:rsidRPr="00E73ECB">
        <w:rPr>
          <w:sz w:val="28"/>
          <w:szCs w:val="28"/>
        </w:rPr>
        <w:t xml:space="preserve"> (Robert)</w:t>
      </w:r>
    </w:p>
    <w:p w14:paraId="45CC7C98" w14:textId="6A48AD6C" w:rsidR="00E532CF" w:rsidRPr="00F835B0" w:rsidRDefault="00B452BD" w:rsidP="006B730C">
      <w:pPr>
        <w:rPr>
          <w:sz w:val="28"/>
          <w:szCs w:val="28"/>
        </w:rPr>
      </w:pPr>
      <w:r w:rsidRPr="00E73ECB">
        <w:rPr>
          <w:sz w:val="28"/>
          <w:szCs w:val="28"/>
        </w:rPr>
        <w:tab/>
      </w:r>
      <w:r w:rsidR="003765C3" w:rsidRPr="00E73ECB">
        <w:rPr>
          <w:sz w:val="28"/>
          <w:szCs w:val="28"/>
        </w:rPr>
        <w:tab/>
      </w:r>
      <w:r w:rsidR="003765C3" w:rsidRPr="00E73ECB">
        <w:rPr>
          <w:sz w:val="28"/>
          <w:szCs w:val="28"/>
        </w:rPr>
        <w:tab/>
      </w:r>
      <w:r w:rsidR="003765C3" w:rsidRPr="00E73ECB">
        <w:rPr>
          <w:sz w:val="28"/>
          <w:szCs w:val="28"/>
        </w:rPr>
        <w:tab/>
      </w:r>
      <w:r w:rsidR="000C478E" w:rsidRPr="00F835B0">
        <w:rPr>
          <w:sz w:val="28"/>
          <w:szCs w:val="28"/>
        </w:rPr>
        <w:t xml:space="preserve">                                  </w:t>
      </w:r>
      <w:hyperlink r:id="rId31" w:history="1">
        <w:r w:rsidR="000C478E" w:rsidRPr="00F835B0">
          <w:rPr>
            <w:rStyle w:val="Hyperlink"/>
            <w:color w:val="auto"/>
            <w:sz w:val="28"/>
            <w:szCs w:val="28"/>
            <w:u w:val="none"/>
          </w:rPr>
          <w:t>wongyubing@hotmail.com</w:t>
        </w:r>
      </w:hyperlink>
      <w:r w:rsidR="00240EA4" w:rsidRPr="00F835B0">
        <w:rPr>
          <w:sz w:val="28"/>
          <w:szCs w:val="28"/>
        </w:rPr>
        <w:t xml:space="preserve"> (Stella)</w:t>
      </w:r>
    </w:p>
    <w:p w14:paraId="56214D64" w14:textId="6CDC1089" w:rsidR="00786234" w:rsidRPr="009967E5" w:rsidRDefault="00B452BD" w:rsidP="006B730C">
      <w:pPr>
        <w:rPr>
          <w:sz w:val="28"/>
          <w:szCs w:val="28"/>
        </w:rPr>
      </w:pPr>
      <w:r w:rsidRPr="009967E5">
        <w:rPr>
          <w:sz w:val="28"/>
          <w:szCs w:val="28"/>
        </w:rPr>
        <w:tab/>
      </w:r>
      <w:r w:rsidRPr="009967E5">
        <w:rPr>
          <w:sz w:val="28"/>
          <w:szCs w:val="28"/>
        </w:rPr>
        <w:tab/>
      </w:r>
      <w:r w:rsidRPr="009967E5">
        <w:rPr>
          <w:sz w:val="28"/>
          <w:szCs w:val="28"/>
        </w:rPr>
        <w:tab/>
      </w:r>
      <w:r w:rsidRPr="009967E5">
        <w:rPr>
          <w:sz w:val="28"/>
          <w:szCs w:val="28"/>
        </w:rPr>
        <w:tab/>
      </w:r>
      <w:r w:rsidR="0017264C">
        <w:rPr>
          <w:sz w:val="28"/>
          <w:szCs w:val="28"/>
        </w:rPr>
        <w:t xml:space="preserve"> </w:t>
      </w:r>
    </w:p>
    <w:p w14:paraId="54D572A5" w14:textId="09ED82B8" w:rsidR="000D6E34" w:rsidRPr="00D31C22" w:rsidRDefault="00240EA4" w:rsidP="006B73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478E">
        <w:rPr>
          <w:sz w:val="28"/>
          <w:szCs w:val="28"/>
        </w:rPr>
        <w:t xml:space="preserve">                      </w:t>
      </w:r>
      <w:r w:rsidRPr="00E73ECB">
        <w:rPr>
          <w:b/>
          <w:bCs/>
          <w:sz w:val="28"/>
          <w:szCs w:val="28"/>
        </w:rPr>
        <w:t>Silver, Terri</w:t>
      </w:r>
    </w:p>
    <w:p w14:paraId="77FB5D2B" w14:textId="55BE94F5" w:rsidR="00E76ADC" w:rsidRPr="009E7CFB" w:rsidRDefault="00967CF5" w:rsidP="006B730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7064" w:rsidRPr="007D6948">
        <w:rPr>
          <w:sz w:val="28"/>
          <w:szCs w:val="28"/>
        </w:rPr>
        <w:t xml:space="preserve"> </w:t>
      </w:r>
      <w:r w:rsidR="000B1DB9" w:rsidRPr="009E7CFB">
        <w:rPr>
          <w:sz w:val="28"/>
          <w:szCs w:val="28"/>
        </w:rPr>
        <w:t xml:space="preserve">                                </w:t>
      </w:r>
      <w:r w:rsidR="000C478E">
        <w:rPr>
          <w:sz w:val="28"/>
          <w:szCs w:val="28"/>
        </w:rPr>
        <w:t xml:space="preserve">                         </w:t>
      </w:r>
      <w:r w:rsidR="003C5609">
        <w:rPr>
          <w:sz w:val="28"/>
          <w:szCs w:val="28"/>
        </w:rPr>
        <w:t xml:space="preserve">                    2</w:t>
      </w:r>
      <w:r w:rsidR="000C708D" w:rsidRPr="009E7CFB">
        <w:rPr>
          <w:sz w:val="28"/>
          <w:szCs w:val="28"/>
        </w:rPr>
        <w:t>595 55</w:t>
      </w:r>
      <w:r w:rsidR="000C708D" w:rsidRPr="009E7CFB">
        <w:rPr>
          <w:sz w:val="28"/>
          <w:szCs w:val="28"/>
          <w:vertAlign w:val="superscript"/>
        </w:rPr>
        <w:t>th</w:t>
      </w:r>
      <w:r w:rsidR="000C708D" w:rsidRPr="009E7CFB">
        <w:rPr>
          <w:sz w:val="28"/>
          <w:szCs w:val="28"/>
        </w:rPr>
        <w:t xml:space="preserve"> Square</w:t>
      </w:r>
    </w:p>
    <w:p w14:paraId="5A9A3ACC" w14:textId="427ECA9C" w:rsidR="00E76ADC" w:rsidRPr="009E7CFB" w:rsidRDefault="00581DE9" w:rsidP="006B730C">
      <w:pPr>
        <w:rPr>
          <w:sz w:val="28"/>
          <w:szCs w:val="28"/>
        </w:rPr>
      </w:pPr>
      <w:r w:rsidRPr="009E7CFB">
        <w:rPr>
          <w:sz w:val="28"/>
          <w:szCs w:val="28"/>
        </w:rPr>
        <w:t xml:space="preserve">                                </w:t>
      </w:r>
      <w:r w:rsidR="0017264C" w:rsidRPr="009E7CFB">
        <w:rPr>
          <w:sz w:val="28"/>
          <w:szCs w:val="28"/>
        </w:rPr>
        <w:t xml:space="preserve">                                               </w:t>
      </w:r>
      <w:r w:rsidRPr="009E7CFB">
        <w:rPr>
          <w:sz w:val="28"/>
          <w:szCs w:val="28"/>
        </w:rPr>
        <w:t>412-310-5606 (cell)</w:t>
      </w:r>
    </w:p>
    <w:p w14:paraId="33609254" w14:textId="72699742" w:rsidR="00E76ADC" w:rsidRPr="009E7CFB" w:rsidRDefault="00F15272" w:rsidP="006B730C">
      <w:pPr>
        <w:rPr>
          <w:sz w:val="28"/>
          <w:szCs w:val="28"/>
        </w:rPr>
      </w:pPr>
      <w:r w:rsidRPr="009E7CFB">
        <w:rPr>
          <w:sz w:val="28"/>
          <w:szCs w:val="28"/>
        </w:rPr>
        <w:t xml:space="preserve">                           </w:t>
      </w:r>
      <w:r w:rsidR="002C4A07" w:rsidRPr="009E7CFB">
        <w:rPr>
          <w:sz w:val="28"/>
          <w:szCs w:val="28"/>
        </w:rPr>
        <w:t xml:space="preserve">           </w:t>
      </w:r>
      <w:r w:rsidR="00421831" w:rsidRPr="009E7CFB">
        <w:rPr>
          <w:sz w:val="28"/>
          <w:szCs w:val="28"/>
        </w:rPr>
        <w:t xml:space="preserve">                                     </w:t>
      </w:r>
      <w:r w:rsidR="002C4A07" w:rsidRPr="009E7CFB">
        <w:rPr>
          <w:sz w:val="28"/>
          <w:szCs w:val="28"/>
        </w:rPr>
        <w:t xml:space="preserve">    </w:t>
      </w:r>
      <w:r w:rsidR="00E73ECB" w:rsidRPr="009E7CFB">
        <w:rPr>
          <w:sz w:val="28"/>
          <w:szCs w:val="28"/>
        </w:rPr>
        <w:t>terrisilver@comcast.net</w:t>
      </w:r>
    </w:p>
    <w:p w14:paraId="75CCBB59" w14:textId="79A06CC3" w:rsidR="00F55FB4" w:rsidRPr="009E7CFB" w:rsidRDefault="00D741F2" w:rsidP="006B730C">
      <w:pPr>
        <w:rPr>
          <w:b/>
          <w:bCs/>
          <w:sz w:val="28"/>
          <w:szCs w:val="28"/>
        </w:rPr>
      </w:pPr>
      <w:r w:rsidRPr="009E7CFB">
        <w:rPr>
          <w:b/>
          <w:bCs/>
          <w:sz w:val="28"/>
          <w:szCs w:val="28"/>
        </w:rPr>
        <w:lastRenderedPageBreak/>
        <w:t>Simkin, Richard</w:t>
      </w:r>
      <w:r w:rsidR="005247C8">
        <w:rPr>
          <w:b/>
          <w:bCs/>
          <w:sz w:val="28"/>
          <w:szCs w:val="28"/>
        </w:rPr>
        <w:tab/>
      </w:r>
      <w:r w:rsidR="005247C8">
        <w:rPr>
          <w:b/>
          <w:bCs/>
          <w:sz w:val="28"/>
          <w:szCs w:val="28"/>
        </w:rPr>
        <w:tab/>
      </w:r>
      <w:r w:rsidR="005247C8">
        <w:rPr>
          <w:b/>
          <w:bCs/>
          <w:sz w:val="28"/>
          <w:szCs w:val="28"/>
        </w:rPr>
        <w:tab/>
      </w:r>
      <w:r w:rsidR="005247C8">
        <w:rPr>
          <w:b/>
          <w:bCs/>
          <w:sz w:val="28"/>
          <w:szCs w:val="28"/>
        </w:rPr>
        <w:tab/>
      </w:r>
      <w:r w:rsidR="005247C8">
        <w:rPr>
          <w:b/>
          <w:bCs/>
          <w:sz w:val="28"/>
          <w:szCs w:val="28"/>
        </w:rPr>
        <w:tab/>
        <w:t>Watson, Ellen</w:t>
      </w:r>
    </w:p>
    <w:p w14:paraId="02D78674" w14:textId="3BDAC2BA" w:rsidR="00F55FB4" w:rsidRPr="009E7CFB" w:rsidRDefault="00D741F2" w:rsidP="006B730C">
      <w:pPr>
        <w:rPr>
          <w:b/>
          <w:bCs/>
          <w:sz w:val="28"/>
          <w:szCs w:val="28"/>
        </w:rPr>
      </w:pPr>
      <w:r w:rsidRPr="009E7CFB">
        <w:rPr>
          <w:b/>
          <w:bCs/>
          <w:sz w:val="28"/>
          <w:szCs w:val="28"/>
        </w:rPr>
        <w:t>Erickso</w:t>
      </w:r>
      <w:r w:rsidR="005D68E2" w:rsidRPr="009E7CFB">
        <w:rPr>
          <w:b/>
          <w:bCs/>
          <w:sz w:val="28"/>
          <w:szCs w:val="28"/>
        </w:rPr>
        <w:t>n, Lee</w:t>
      </w:r>
      <w:r w:rsidR="005247C8">
        <w:rPr>
          <w:b/>
          <w:bCs/>
          <w:sz w:val="28"/>
          <w:szCs w:val="28"/>
        </w:rPr>
        <w:t xml:space="preserve"> </w:t>
      </w:r>
      <w:r w:rsidR="005247C8">
        <w:rPr>
          <w:b/>
          <w:bCs/>
          <w:sz w:val="28"/>
          <w:szCs w:val="28"/>
        </w:rPr>
        <w:tab/>
      </w:r>
      <w:r w:rsidR="005247C8">
        <w:rPr>
          <w:b/>
          <w:bCs/>
          <w:sz w:val="28"/>
          <w:szCs w:val="28"/>
        </w:rPr>
        <w:tab/>
      </w:r>
      <w:r w:rsidR="005247C8">
        <w:rPr>
          <w:b/>
          <w:bCs/>
          <w:sz w:val="28"/>
          <w:szCs w:val="28"/>
        </w:rPr>
        <w:tab/>
      </w:r>
      <w:r w:rsidR="005247C8">
        <w:rPr>
          <w:b/>
          <w:bCs/>
          <w:sz w:val="28"/>
          <w:szCs w:val="28"/>
        </w:rPr>
        <w:tab/>
      </w:r>
      <w:r w:rsidR="005247C8">
        <w:rPr>
          <w:b/>
          <w:bCs/>
          <w:sz w:val="28"/>
          <w:szCs w:val="28"/>
        </w:rPr>
        <w:tab/>
        <w:t>Day, Krist</w:t>
      </w:r>
      <w:r w:rsidR="00BD2429">
        <w:rPr>
          <w:b/>
          <w:bCs/>
          <w:sz w:val="28"/>
          <w:szCs w:val="28"/>
        </w:rPr>
        <w:t>in</w:t>
      </w:r>
    </w:p>
    <w:p w14:paraId="691A7DE2" w14:textId="605EC0A5" w:rsidR="005D68E2" w:rsidRPr="009E7CFB" w:rsidRDefault="005D68E2" w:rsidP="006B730C">
      <w:pPr>
        <w:rPr>
          <w:sz w:val="28"/>
          <w:szCs w:val="28"/>
        </w:rPr>
      </w:pPr>
      <w:r w:rsidRPr="009E7CFB">
        <w:rPr>
          <w:sz w:val="28"/>
          <w:szCs w:val="28"/>
        </w:rPr>
        <w:t>2215 55</w:t>
      </w:r>
      <w:r w:rsidRPr="009E7CFB">
        <w:rPr>
          <w:sz w:val="28"/>
          <w:szCs w:val="28"/>
          <w:vertAlign w:val="superscript"/>
        </w:rPr>
        <w:t>th</w:t>
      </w:r>
      <w:r w:rsidRPr="009E7CFB">
        <w:rPr>
          <w:sz w:val="28"/>
          <w:szCs w:val="28"/>
        </w:rPr>
        <w:t xml:space="preserve"> Square</w:t>
      </w:r>
      <w:r w:rsidR="00BD2429">
        <w:rPr>
          <w:sz w:val="28"/>
          <w:szCs w:val="28"/>
        </w:rPr>
        <w:tab/>
      </w:r>
      <w:r w:rsidR="00BD2429">
        <w:rPr>
          <w:sz w:val="28"/>
          <w:szCs w:val="28"/>
        </w:rPr>
        <w:tab/>
      </w:r>
      <w:r w:rsidR="00BD2429">
        <w:rPr>
          <w:sz w:val="28"/>
          <w:szCs w:val="28"/>
        </w:rPr>
        <w:tab/>
      </w:r>
      <w:r w:rsidR="00BD2429">
        <w:rPr>
          <w:sz w:val="28"/>
          <w:szCs w:val="28"/>
        </w:rPr>
        <w:tab/>
      </w:r>
      <w:r w:rsidR="00BD2429">
        <w:rPr>
          <w:sz w:val="28"/>
          <w:szCs w:val="28"/>
        </w:rPr>
        <w:tab/>
        <w:t>2295 55</w:t>
      </w:r>
      <w:r w:rsidR="00BD2429" w:rsidRPr="00BD2429">
        <w:rPr>
          <w:sz w:val="28"/>
          <w:szCs w:val="28"/>
          <w:vertAlign w:val="superscript"/>
        </w:rPr>
        <w:t>th</w:t>
      </w:r>
      <w:r w:rsidR="00BD2429">
        <w:rPr>
          <w:sz w:val="28"/>
          <w:szCs w:val="28"/>
        </w:rPr>
        <w:t xml:space="preserve"> Square</w:t>
      </w:r>
    </w:p>
    <w:p w14:paraId="283D1D17" w14:textId="5BDDFBCE" w:rsidR="004862C9" w:rsidRPr="009E7CFB" w:rsidRDefault="004862C9" w:rsidP="006B730C">
      <w:pPr>
        <w:rPr>
          <w:sz w:val="28"/>
          <w:szCs w:val="28"/>
        </w:rPr>
      </w:pPr>
      <w:r w:rsidRPr="009E7CFB">
        <w:rPr>
          <w:sz w:val="28"/>
          <w:szCs w:val="28"/>
        </w:rPr>
        <w:t>289-385-0025 (Richard)</w:t>
      </w:r>
      <w:r w:rsidR="00EE6FEC">
        <w:rPr>
          <w:sz w:val="28"/>
          <w:szCs w:val="28"/>
        </w:rPr>
        <w:tab/>
      </w:r>
      <w:r w:rsidR="00EE6FEC">
        <w:rPr>
          <w:sz w:val="28"/>
          <w:szCs w:val="28"/>
        </w:rPr>
        <w:tab/>
      </w:r>
      <w:r w:rsidR="00EE6FEC">
        <w:rPr>
          <w:sz w:val="28"/>
          <w:szCs w:val="28"/>
        </w:rPr>
        <w:tab/>
      </w:r>
      <w:r w:rsidR="00EE6FEC">
        <w:rPr>
          <w:sz w:val="28"/>
          <w:szCs w:val="28"/>
        </w:rPr>
        <w:tab/>
        <w:t>410-419-8313 (Ellen)</w:t>
      </w:r>
    </w:p>
    <w:p w14:paraId="417B5D5F" w14:textId="2ABD7ECA" w:rsidR="00F55FB4" w:rsidRPr="000F4A64" w:rsidRDefault="00D22745" w:rsidP="006B730C">
      <w:pPr>
        <w:rPr>
          <w:sz w:val="28"/>
          <w:szCs w:val="28"/>
        </w:rPr>
      </w:pPr>
      <w:hyperlink r:id="rId32" w:history="1">
        <w:r w:rsidRPr="009E7CFB">
          <w:rPr>
            <w:rStyle w:val="Hyperlink"/>
            <w:color w:val="auto"/>
            <w:sz w:val="28"/>
            <w:szCs w:val="28"/>
            <w:u w:val="none"/>
          </w:rPr>
          <w:t>Richardsimkin20@gmail.com</w:t>
        </w:r>
      </w:hyperlink>
      <w:r w:rsidR="00EE6FEC">
        <w:rPr>
          <w:sz w:val="28"/>
          <w:szCs w:val="28"/>
        </w:rPr>
        <w:t xml:space="preserve">               </w:t>
      </w:r>
      <w:r w:rsidR="00EE6FEC">
        <w:rPr>
          <w:sz w:val="28"/>
          <w:szCs w:val="28"/>
        </w:rPr>
        <w:tab/>
      </w:r>
      <w:r w:rsidR="00EE6FEC">
        <w:rPr>
          <w:sz w:val="28"/>
          <w:szCs w:val="28"/>
        </w:rPr>
        <w:tab/>
      </w:r>
      <w:r w:rsidR="00916B44">
        <w:rPr>
          <w:sz w:val="28"/>
          <w:szCs w:val="28"/>
        </w:rPr>
        <w:t>303-968-9341 (Kristin)</w:t>
      </w:r>
    </w:p>
    <w:p w14:paraId="4506F7A1" w14:textId="622C3A45" w:rsidR="00D22745" w:rsidRPr="00F73B04" w:rsidRDefault="00FA3FE0" w:rsidP="006B73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33" w:history="1">
        <w:r w:rsidR="000F4A64" w:rsidRPr="00F73B04">
          <w:rPr>
            <w:rStyle w:val="Hyperlink"/>
            <w:color w:val="auto"/>
            <w:sz w:val="28"/>
            <w:szCs w:val="28"/>
            <w:u w:val="none"/>
          </w:rPr>
          <w:t>carloccordy@gmail.com</w:t>
        </w:r>
      </w:hyperlink>
    </w:p>
    <w:p w14:paraId="21826BE6" w14:textId="77777777" w:rsidR="000F4A64" w:rsidRPr="00F73B04" w:rsidRDefault="000F4A64" w:rsidP="006B730C">
      <w:pPr>
        <w:rPr>
          <w:sz w:val="28"/>
          <w:szCs w:val="28"/>
        </w:rPr>
      </w:pPr>
    </w:p>
    <w:p w14:paraId="25159637" w14:textId="1B725963" w:rsidR="00BA5A0F" w:rsidRDefault="00BA5A0F" w:rsidP="006B730C">
      <w:pPr>
        <w:rPr>
          <w:b/>
          <w:bCs/>
          <w:sz w:val="28"/>
          <w:szCs w:val="28"/>
        </w:rPr>
      </w:pPr>
      <w:r w:rsidRPr="00BA5A0F">
        <w:rPr>
          <w:b/>
          <w:bCs/>
          <w:sz w:val="28"/>
          <w:szCs w:val="28"/>
        </w:rPr>
        <w:t xml:space="preserve">Snedeker, Ray </w:t>
      </w:r>
      <w:r w:rsidR="00660291">
        <w:rPr>
          <w:b/>
          <w:bCs/>
          <w:sz w:val="28"/>
          <w:szCs w:val="28"/>
        </w:rPr>
        <w:t>&amp;</w:t>
      </w:r>
      <w:r w:rsidRPr="00BA5A0F">
        <w:rPr>
          <w:b/>
          <w:bCs/>
          <w:sz w:val="28"/>
          <w:szCs w:val="28"/>
        </w:rPr>
        <w:t xml:space="preserve"> Charlotte</w:t>
      </w:r>
      <w:r w:rsidR="00816FB3">
        <w:rPr>
          <w:b/>
          <w:bCs/>
          <w:sz w:val="28"/>
          <w:szCs w:val="28"/>
        </w:rPr>
        <w:t xml:space="preserve">    </w:t>
      </w:r>
      <w:r w:rsidR="00816FB3">
        <w:rPr>
          <w:b/>
          <w:bCs/>
          <w:sz w:val="28"/>
          <w:szCs w:val="28"/>
        </w:rPr>
        <w:tab/>
      </w:r>
      <w:r w:rsidR="00816FB3">
        <w:rPr>
          <w:b/>
          <w:bCs/>
          <w:sz w:val="28"/>
          <w:szCs w:val="28"/>
        </w:rPr>
        <w:tab/>
      </w:r>
      <w:r w:rsidR="00816FB3">
        <w:rPr>
          <w:b/>
          <w:bCs/>
          <w:sz w:val="28"/>
          <w:szCs w:val="28"/>
        </w:rPr>
        <w:tab/>
        <w:t>Wells,</w:t>
      </w:r>
      <w:r w:rsidR="001004B3">
        <w:rPr>
          <w:b/>
          <w:bCs/>
          <w:sz w:val="28"/>
          <w:szCs w:val="28"/>
        </w:rPr>
        <w:t xml:space="preserve"> Cameron &amp; Patrici</w:t>
      </w:r>
      <w:r w:rsidR="002661E4">
        <w:rPr>
          <w:b/>
          <w:bCs/>
          <w:sz w:val="28"/>
          <w:szCs w:val="28"/>
        </w:rPr>
        <w:t>a</w:t>
      </w:r>
      <w:r w:rsidR="00C02DA5">
        <w:rPr>
          <w:b/>
          <w:bCs/>
          <w:sz w:val="28"/>
          <w:szCs w:val="28"/>
        </w:rPr>
        <w:tab/>
      </w:r>
      <w:r w:rsidR="00C02DA5">
        <w:rPr>
          <w:b/>
          <w:bCs/>
          <w:sz w:val="28"/>
          <w:szCs w:val="28"/>
        </w:rPr>
        <w:tab/>
      </w:r>
    </w:p>
    <w:p w14:paraId="1554733D" w14:textId="23368BCE" w:rsidR="002B03AF" w:rsidRDefault="00BA5A0F" w:rsidP="006B730C">
      <w:pPr>
        <w:rPr>
          <w:sz w:val="28"/>
          <w:szCs w:val="28"/>
        </w:rPr>
      </w:pPr>
      <w:r w:rsidRPr="00BA5A0F">
        <w:rPr>
          <w:sz w:val="28"/>
          <w:szCs w:val="28"/>
        </w:rPr>
        <w:t>2255</w:t>
      </w:r>
      <w:r w:rsidR="002B03AF">
        <w:rPr>
          <w:sz w:val="28"/>
          <w:szCs w:val="28"/>
        </w:rPr>
        <w:t xml:space="preserve"> 55</w:t>
      </w:r>
      <w:r w:rsidR="002B03AF" w:rsidRPr="002B03AF">
        <w:rPr>
          <w:sz w:val="28"/>
          <w:szCs w:val="28"/>
          <w:vertAlign w:val="superscript"/>
        </w:rPr>
        <w:t>th</w:t>
      </w:r>
      <w:r w:rsidR="002B03AF">
        <w:rPr>
          <w:sz w:val="28"/>
          <w:szCs w:val="28"/>
        </w:rPr>
        <w:t xml:space="preserve"> Square</w:t>
      </w:r>
      <w:r w:rsidR="00D624CE">
        <w:rPr>
          <w:sz w:val="28"/>
          <w:szCs w:val="28"/>
        </w:rPr>
        <w:tab/>
      </w:r>
      <w:r w:rsidR="002661E4">
        <w:rPr>
          <w:sz w:val="28"/>
          <w:szCs w:val="28"/>
        </w:rPr>
        <w:t xml:space="preserve">                                              </w:t>
      </w:r>
      <w:r w:rsidR="00116C40">
        <w:rPr>
          <w:sz w:val="28"/>
          <w:szCs w:val="28"/>
        </w:rPr>
        <w:t>2355 55</w:t>
      </w:r>
      <w:r w:rsidR="00116C40" w:rsidRPr="00116C40">
        <w:rPr>
          <w:sz w:val="28"/>
          <w:szCs w:val="28"/>
          <w:vertAlign w:val="superscript"/>
        </w:rPr>
        <w:t>th</w:t>
      </w:r>
      <w:r w:rsidR="00116C40">
        <w:rPr>
          <w:sz w:val="28"/>
          <w:szCs w:val="28"/>
        </w:rPr>
        <w:t xml:space="preserve"> Square</w:t>
      </w:r>
      <w:r w:rsidR="00D624CE">
        <w:rPr>
          <w:sz w:val="28"/>
          <w:szCs w:val="28"/>
        </w:rPr>
        <w:tab/>
      </w:r>
      <w:r w:rsidR="00D624CE">
        <w:rPr>
          <w:sz w:val="28"/>
          <w:szCs w:val="28"/>
        </w:rPr>
        <w:tab/>
      </w:r>
      <w:r w:rsidR="00D624CE">
        <w:rPr>
          <w:sz w:val="28"/>
          <w:szCs w:val="28"/>
        </w:rPr>
        <w:tab/>
      </w:r>
      <w:r w:rsidR="00D624CE">
        <w:rPr>
          <w:sz w:val="28"/>
          <w:szCs w:val="28"/>
        </w:rPr>
        <w:tab/>
      </w:r>
    </w:p>
    <w:p w14:paraId="3001A1A6" w14:textId="5AEBDA4A" w:rsidR="002B03AF" w:rsidRDefault="002B03AF" w:rsidP="006B730C">
      <w:pPr>
        <w:rPr>
          <w:sz w:val="28"/>
          <w:szCs w:val="28"/>
        </w:rPr>
      </w:pPr>
      <w:r>
        <w:rPr>
          <w:sz w:val="28"/>
          <w:szCs w:val="28"/>
        </w:rPr>
        <w:t>772-538-8221 (Charlotte’s cell)</w:t>
      </w:r>
      <w:r w:rsidR="00B64437">
        <w:rPr>
          <w:sz w:val="28"/>
          <w:szCs w:val="28"/>
        </w:rPr>
        <w:tab/>
      </w:r>
      <w:r w:rsidR="00B64437">
        <w:rPr>
          <w:sz w:val="28"/>
          <w:szCs w:val="28"/>
        </w:rPr>
        <w:tab/>
      </w:r>
      <w:r w:rsidR="005324F4">
        <w:rPr>
          <w:sz w:val="28"/>
          <w:szCs w:val="28"/>
        </w:rPr>
        <w:tab/>
      </w:r>
      <w:r w:rsidR="007C58EC">
        <w:rPr>
          <w:sz w:val="28"/>
          <w:szCs w:val="28"/>
        </w:rPr>
        <w:t>305-301-2699</w:t>
      </w:r>
      <w:r w:rsidR="00B64437">
        <w:rPr>
          <w:sz w:val="28"/>
          <w:szCs w:val="28"/>
        </w:rPr>
        <w:tab/>
      </w:r>
    </w:p>
    <w:p w14:paraId="1FC5DB6F" w14:textId="41D14A90" w:rsidR="00204F44" w:rsidRDefault="00204F44" w:rsidP="006B730C">
      <w:pPr>
        <w:rPr>
          <w:sz w:val="28"/>
          <w:szCs w:val="28"/>
        </w:rPr>
      </w:pPr>
      <w:r>
        <w:rPr>
          <w:sz w:val="28"/>
          <w:szCs w:val="28"/>
        </w:rPr>
        <w:t xml:space="preserve">772-538-8222 (Ray’s </w:t>
      </w:r>
      <w:proofErr w:type="gramStart"/>
      <w:r w:rsidRPr="00631A2D">
        <w:rPr>
          <w:sz w:val="28"/>
          <w:szCs w:val="28"/>
        </w:rPr>
        <w:t>cell)</w:t>
      </w:r>
      <w:r w:rsidR="007C58EC" w:rsidRPr="00631A2D">
        <w:rPr>
          <w:sz w:val="28"/>
          <w:szCs w:val="28"/>
        </w:rPr>
        <w:t xml:space="preserve">   </w:t>
      </w:r>
      <w:proofErr w:type="gramEnd"/>
      <w:r w:rsidR="007C58EC" w:rsidRPr="00631A2D">
        <w:rPr>
          <w:sz w:val="28"/>
          <w:szCs w:val="28"/>
        </w:rPr>
        <w:t xml:space="preserve">                                </w:t>
      </w:r>
      <w:r w:rsidR="007C58EC">
        <w:rPr>
          <w:sz w:val="28"/>
          <w:szCs w:val="28"/>
        </w:rPr>
        <w:t>CameronWells</w:t>
      </w:r>
      <w:r w:rsidR="005424D9">
        <w:rPr>
          <w:sz w:val="28"/>
          <w:szCs w:val="28"/>
        </w:rPr>
        <w:t>10@yahoo.com</w:t>
      </w:r>
    </w:p>
    <w:p w14:paraId="599B2DCF" w14:textId="275E3DD0" w:rsidR="00AA45BB" w:rsidRPr="00773D34" w:rsidRDefault="007377D3" w:rsidP="006B730C">
      <w:pPr>
        <w:rPr>
          <w:sz w:val="28"/>
          <w:szCs w:val="28"/>
        </w:rPr>
      </w:pPr>
      <w:hyperlink r:id="rId34" w:history="1">
        <w:r w:rsidRPr="00773D34">
          <w:rPr>
            <w:rStyle w:val="Hyperlink"/>
            <w:color w:val="auto"/>
            <w:sz w:val="28"/>
            <w:szCs w:val="28"/>
            <w:u w:val="none"/>
          </w:rPr>
          <w:t>charlottesnedeker@hotmail.com</w:t>
        </w:r>
      </w:hyperlink>
      <w:r w:rsidR="00EC512C">
        <w:t xml:space="preserve">                           </w:t>
      </w:r>
    </w:p>
    <w:p w14:paraId="23976D4B" w14:textId="7C1C511A" w:rsidR="00B05494" w:rsidRDefault="00B05494" w:rsidP="006B730C">
      <w:pPr>
        <w:rPr>
          <w:sz w:val="28"/>
          <w:szCs w:val="28"/>
        </w:rPr>
      </w:pPr>
      <w:hyperlink r:id="rId35" w:history="1">
        <w:r w:rsidRPr="00B05494">
          <w:rPr>
            <w:rStyle w:val="Hyperlink"/>
            <w:color w:val="auto"/>
            <w:sz w:val="28"/>
            <w:szCs w:val="28"/>
            <w:u w:val="none"/>
          </w:rPr>
          <w:t>raysnedeker@hotmail.com</w:t>
        </w:r>
      </w:hyperlink>
      <w:r w:rsidR="00EC512C">
        <w:t xml:space="preserve">                                      </w:t>
      </w:r>
      <w:r w:rsidR="00EC512C" w:rsidRPr="00CF34EF">
        <w:rPr>
          <w:b/>
          <w:bCs/>
          <w:sz w:val="28"/>
          <w:szCs w:val="28"/>
        </w:rPr>
        <w:t>Wheeler</w:t>
      </w:r>
      <w:r w:rsidR="00CF34EF">
        <w:rPr>
          <w:b/>
          <w:bCs/>
          <w:sz w:val="28"/>
          <w:szCs w:val="28"/>
        </w:rPr>
        <w:t>,</w:t>
      </w:r>
      <w:r w:rsidR="00EC512C" w:rsidRPr="00CF34EF">
        <w:rPr>
          <w:b/>
          <w:bCs/>
          <w:sz w:val="28"/>
          <w:szCs w:val="28"/>
        </w:rPr>
        <w:t xml:space="preserve"> Charlotte</w:t>
      </w:r>
    </w:p>
    <w:p w14:paraId="5715277B" w14:textId="7BA0306C" w:rsidR="00A74E2F" w:rsidRDefault="000948D1" w:rsidP="006B73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5400 25</w:t>
      </w:r>
      <w:r w:rsidRPr="000948D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Place</w:t>
      </w:r>
    </w:p>
    <w:p w14:paraId="33E78712" w14:textId="53248837" w:rsidR="00A74E2F" w:rsidRPr="00576BD8" w:rsidRDefault="00A74E2F" w:rsidP="006B730C">
      <w:pPr>
        <w:rPr>
          <w:sz w:val="28"/>
          <w:szCs w:val="28"/>
        </w:rPr>
      </w:pPr>
      <w:r w:rsidRPr="001D4347">
        <w:rPr>
          <w:b/>
          <w:bCs/>
          <w:sz w:val="28"/>
          <w:szCs w:val="28"/>
        </w:rPr>
        <w:t>St. Croix, Sandra</w:t>
      </w:r>
      <w:r w:rsidR="00D624CE">
        <w:rPr>
          <w:b/>
          <w:bCs/>
          <w:sz w:val="28"/>
          <w:szCs w:val="28"/>
        </w:rPr>
        <w:tab/>
      </w:r>
      <w:r w:rsidR="00D624CE">
        <w:rPr>
          <w:b/>
          <w:bCs/>
          <w:sz w:val="28"/>
          <w:szCs w:val="28"/>
        </w:rPr>
        <w:tab/>
      </w:r>
      <w:r w:rsidR="00D624CE">
        <w:rPr>
          <w:b/>
          <w:bCs/>
          <w:sz w:val="28"/>
          <w:szCs w:val="28"/>
        </w:rPr>
        <w:tab/>
      </w:r>
      <w:r w:rsidR="00D624CE">
        <w:rPr>
          <w:b/>
          <w:bCs/>
          <w:sz w:val="28"/>
          <w:szCs w:val="28"/>
        </w:rPr>
        <w:tab/>
      </w:r>
      <w:r w:rsidR="00D624CE">
        <w:rPr>
          <w:b/>
          <w:bCs/>
          <w:sz w:val="28"/>
          <w:szCs w:val="28"/>
        </w:rPr>
        <w:tab/>
      </w:r>
      <w:r w:rsidR="000C1F20" w:rsidRPr="00576BD8">
        <w:rPr>
          <w:sz w:val="28"/>
          <w:szCs w:val="28"/>
        </w:rPr>
        <w:t>772</w:t>
      </w:r>
      <w:r w:rsidR="00576BD8" w:rsidRPr="00576BD8">
        <w:rPr>
          <w:sz w:val="28"/>
          <w:szCs w:val="28"/>
        </w:rPr>
        <w:t>-562-9876</w:t>
      </w:r>
    </w:p>
    <w:p w14:paraId="46376926" w14:textId="7C14474D" w:rsidR="00A74E2F" w:rsidRDefault="00A74E2F" w:rsidP="006B730C">
      <w:pPr>
        <w:rPr>
          <w:sz w:val="28"/>
          <w:szCs w:val="28"/>
        </w:rPr>
      </w:pPr>
      <w:r>
        <w:rPr>
          <w:sz w:val="28"/>
          <w:szCs w:val="28"/>
        </w:rPr>
        <w:t>2290 55</w:t>
      </w:r>
      <w:r w:rsidRPr="00A74E2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Square</w:t>
      </w:r>
      <w:r w:rsidR="004C5884">
        <w:rPr>
          <w:sz w:val="28"/>
          <w:szCs w:val="28"/>
        </w:rPr>
        <w:tab/>
      </w:r>
      <w:r w:rsidR="004C5884">
        <w:rPr>
          <w:sz w:val="28"/>
          <w:szCs w:val="28"/>
        </w:rPr>
        <w:tab/>
      </w:r>
      <w:r w:rsidR="004C5884">
        <w:rPr>
          <w:sz w:val="28"/>
          <w:szCs w:val="28"/>
        </w:rPr>
        <w:tab/>
      </w:r>
      <w:r w:rsidR="004C5884">
        <w:rPr>
          <w:sz w:val="28"/>
          <w:szCs w:val="28"/>
        </w:rPr>
        <w:tab/>
      </w:r>
      <w:r w:rsidR="004C5884">
        <w:rPr>
          <w:sz w:val="28"/>
          <w:szCs w:val="28"/>
        </w:rPr>
        <w:tab/>
      </w:r>
      <w:r w:rsidR="00645BC0" w:rsidRPr="00645BC0">
        <w:rPr>
          <w:b/>
          <w:bCs/>
          <w:sz w:val="28"/>
          <w:szCs w:val="28"/>
        </w:rPr>
        <w:t>Wilburn, Kirk and Sue</w:t>
      </w:r>
    </w:p>
    <w:p w14:paraId="79B87DA4" w14:textId="4BB9FA3A" w:rsidR="00A74E2F" w:rsidRDefault="00A74E2F" w:rsidP="006B730C">
      <w:pPr>
        <w:rPr>
          <w:sz w:val="28"/>
          <w:szCs w:val="28"/>
        </w:rPr>
      </w:pPr>
      <w:r>
        <w:rPr>
          <w:sz w:val="28"/>
          <w:szCs w:val="28"/>
        </w:rPr>
        <w:t>248-421-7321</w:t>
      </w:r>
      <w:r w:rsidR="004C5884">
        <w:rPr>
          <w:sz w:val="28"/>
          <w:szCs w:val="28"/>
        </w:rPr>
        <w:tab/>
      </w:r>
      <w:r w:rsidR="004C5884">
        <w:rPr>
          <w:sz w:val="28"/>
          <w:szCs w:val="28"/>
        </w:rPr>
        <w:tab/>
      </w:r>
      <w:r w:rsidR="004C5884">
        <w:rPr>
          <w:sz w:val="28"/>
          <w:szCs w:val="28"/>
        </w:rPr>
        <w:tab/>
      </w:r>
      <w:r w:rsidR="004C5884">
        <w:rPr>
          <w:sz w:val="28"/>
          <w:szCs w:val="28"/>
        </w:rPr>
        <w:tab/>
      </w:r>
      <w:r w:rsidR="004C5884">
        <w:rPr>
          <w:sz w:val="28"/>
          <w:szCs w:val="28"/>
        </w:rPr>
        <w:tab/>
      </w:r>
      <w:r w:rsidR="00F81DC3">
        <w:rPr>
          <w:sz w:val="28"/>
          <w:szCs w:val="28"/>
        </w:rPr>
        <w:t>2490 55</w:t>
      </w:r>
      <w:r w:rsidR="00F81DC3" w:rsidRPr="00F81DC3">
        <w:rPr>
          <w:sz w:val="28"/>
          <w:szCs w:val="28"/>
          <w:vertAlign w:val="superscript"/>
        </w:rPr>
        <w:t>th</w:t>
      </w:r>
      <w:r w:rsidR="00F81DC3">
        <w:rPr>
          <w:sz w:val="28"/>
          <w:szCs w:val="28"/>
        </w:rPr>
        <w:t xml:space="preserve"> Square</w:t>
      </w:r>
    </w:p>
    <w:p w14:paraId="36363352" w14:textId="5E4F52E2" w:rsidR="00A74E2F" w:rsidRPr="004F07C7" w:rsidRDefault="003237E2" w:rsidP="006B730C">
      <w:pPr>
        <w:rPr>
          <w:sz w:val="28"/>
          <w:szCs w:val="28"/>
        </w:rPr>
      </w:pPr>
      <w:hyperlink r:id="rId36" w:history="1">
        <w:r w:rsidRPr="004F07C7">
          <w:rPr>
            <w:rStyle w:val="Hyperlink"/>
            <w:color w:val="auto"/>
            <w:sz w:val="28"/>
            <w:szCs w:val="28"/>
            <w:u w:val="none"/>
          </w:rPr>
          <w:t>sandysaintcroix@yahoo.com</w:t>
        </w:r>
      </w:hyperlink>
      <w:r w:rsidR="004C5884">
        <w:rPr>
          <w:sz w:val="28"/>
          <w:szCs w:val="28"/>
        </w:rPr>
        <w:tab/>
      </w:r>
      <w:r w:rsidR="004C5884">
        <w:rPr>
          <w:sz w:val="28"/>
          <w:szCs w:val="28"/>
        </w:rPr>
        <w:tab/>
      </w:r>
      <w:r w:rsidR="004C5884">
        <w:rPr>
          <w:sz w:val="28"/>
          <w:szCs w:val="28"/>
        </w:rPr>
        <w:tab/>
      </w:r>
      <w:r w:rsidR="00057165">
        <w:rPr>
          <w:sz w:val="28"/>
          <w:szCs w:val="28"/>
        </w:rPr>
        <w:t>606-922-7</w:t>
      </w:r>
      <w:r w:rsidR="00F81DC3">
        <w:rPr>
          <w:sz w:val="28"/>
          <w:szCs w:val="28"/>
        </w:rPr>
        <w:t>450</w:t>
      </w:r>
      <w:r w:rsidR="00057165">
        <w:rPr>
          <w:sz w:val="28"/>
          <w:szCs w:val="28"/>
        </w:rPr>
        <w:t xml:space="preserve"> (</w:t>
      </w:r>
      <w:r w:rsidR="00F81DC3">
        <w:rPr>
          <w:sz w:val="28"/>
          <w:szCs w:val="28"/>
        </w:rPr>
        <w:t>Kirk’s cell)</w:t>
      </w:r>
    </w:p>
    <w:p w14:paraId="5496159D" w14:textId="48237143" w:rsidR="003237E2" w:rsidRDefault="002724B8" w:rsidP="006B73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606-922-770</w:t>
      </w:r>
      <w:r w:rsidR="00F81DC3">
        <w:rPr>
          <w:sz w:val="28"/>
          <w:szCs w:val="28"/>
        </w:rPr>
        <w:t>8 (Sue’s cell)</w:t>
      </w:r>
    </w:p>
    <w:p w14:paraId="4537DFCE" w14:textId="7CB2CB93" w:rsidR="003237E2" w:rsidRPr="004F07C7" w:rsidRDefault="003237E2" w:rsidP="006B730C">
      <w:pPr>
        <w:rPr>
          <w:b/>
          <w:bCs/>
          <w:sz w:val="28"/>
          <w:szCs w:val="28"/>
        </w:rPr>
      </w:pPr>
      <w:r w:rsidRPr="004F07C7">
        <w:rPr>
          <w:b/>
          <w:bCs/>
          <w:sz w:val="28"/>
          <w:szCs w:val="28"/>
        </w:rPr>
        <w:t>Teixeira, Joe</w:t>
      </w:r>
      <w:r w:rsidR="00057165">
        <w:rPr>
          <w:b/>
          <w:bCs/>
          <w:sz w:val="28"/>
          <w:szCs w:val="28"/>
        </w:rPr>
        <w:tab/>
      </w:r>
      <w:r w:rsidR="00057165">
        <w:rPr>
          <w:b/>
          <w:bCs/>
          <w:sz w:val="28"/>
          <w:szCs w:val="28"/>
        </w:rPr>
        <w:tab/>
      </w:r>
      <w:r w:rsidR="00057165">
        <w:rPr>
          <w:b/>
          <w:bCs/>
          <w:sz w:val="28"/>
          <w:szCs w:val="28"/>
        </w:rPr>
        <w:tab/>
      </w:r>
      <w:r w:rsidR="00057165">
        <w:rPr>
          <w:b/>
          <w:bCs/>
          <w:sz w:val="28"/>
          <w:szCs w:val="28"/>
        </w:rPr>
        <w:tab/>
      </w:r>
      <w:r w:rsidR="00057165">
        <w:rPr>
          <w:b/>
          <w:bCs/>
          <w:sz w:val="28"/>
          <w:szCs w:val="28"/>
        </w:rPr>
        <w:tab/>
      </w:r>
    </w:p>
    <w:p w14:paraId="32A628AE" w14:textId="37DE8949" w:rsidR="003237E2" w:rsidRDefault="003237E2" w:rsidP="006B730C">
      <w:pPr>
        <w:rPr>
          <w:sz w:val="28"/>
          <w:szCs w:val="28"/>
        </w:rPr>
      </w:pPr>
      <w:r w:rsidRPr="004F07C7">
        <w:rPr>
          <w:b/>
          <w:bCs/>
          <w:sz w:val="28"/>
          <w:szCs w:val="28"/>
        </w:rPr>
        <w:t>Teixeira-Baker, Martha</w:t>
      </w:r>
      <w:r w:rsidR="00057165">
        <w:rPr>
          <w:b/>
          <w:bCs/>
          <w:sz w:val="28"/>
          <w:szCs w:val="28"/>
        </w:rPr>
        <w:tab/>
      </w:r>
      <w:r w:rsidR="00057165">
        <w:rPr>
          <w:b/>
          <w:bCs/>
          <w:sz w:val="28"/>
          <w:szCs w:val="28"/>
        </w:rPr>
        <w:tab/>
      </w:r>
      <w:r w:rsidR="00057165">
        <w:rPr>
          <w:b/>
          <w:bCs/>
          <w:sz w:val="28"/>
          <w:szCs w:val="28"/>
        </w:rPr>
        <w:tab/>
      </w:r>
      <w:r w:rsidR="00057165">
        <w:rPr>
          <w:b/>
          <w:bCs/>
          <w:sz w:val="28"/>
          <w:szCs w:val="28"/>
        </w:rPr>
        <w:tab/>
      </w:r>
      <w:r w:rsidR="008A6B76">
        <w:rPr>
          <w:b/>
          <w:bCs/>
          <w:sz w:val="28"/>
          <w:szCs w:val="28"/>
        </w:rPr>
        <w:t>Young, Sheila</w:t>
      </w:r>
    </w:p>
    <w:p w14:paraId="222BD9E4" w14:textId="5192EEC1" w:rsidR="003237E2" w:rsidRPr="005E777A" w:rsidRDefault="003237E2" w:rsidP="006B730C">
      <w:pPr>
        <w:rPr>
          <w:sz w:val="28"/>
          <w:szCs w:val="28"/>
        </w:rPr>
      </w:pPr>
      <w:r w:rsidRPr="005E777A">
        <w:rPr>
          <w:sz w:val="28"/>
          <w:szCs w:val="28"/>
        </w:rPr>
        <w:t>2530 55</w:t>
      </w:r>
      <w:r w:rsidRPr="005E777A">
        <w:rPr>
          <w:sz w:val="28"/>
          <w:szCs w:val="28"/>
          <w:vertAlign w:val="superscript"/>
        </w:rPr>
        <w:t>th</w:t>
      </w:r>
      <w:r w:rsidRPr="005E777A">
        <w:rPr>
          <w:sz w:val="28"/>
          <w:szCs w:val="28"/>
        </w:rPr>
        <w:t xml:space="preserve"> Square</w:t>
      </w:r>
      <w:r w:rsidR="007F67F0">
        <w:rPr>
          <w:sz w:val="28"/>
          <w:szCs w:val="28"/>
        </w:rPr>
        <w:t xml:space="preserve">                                                  </w:t>
      </w:r>
      <w:r w:rsidR="008A6B76">
        <w:rPr>
          <w:sz w:val="28"/>
          <w:szCs w:val="28"/>
        </w:rPr>
        <w:t>2365 55</w:t>
      </w:r>
      <w:r w:rsidR="008A6B76" w:rsidRPr="008A6B76">
        <w:rPr>
          <w:sz w:val="28"/>
          <w:szCs w:val="28"/>
          <w:vertAlign w:val="superscript"/>
        </w:rPr>
        <w:t>th</w:t>
      </w:r>
      <w:r w:rsidR="008A6B76">
        <w:rPr>
          <w:sz w:val="28"/>
          <w:szCs w:val="28"/>
        </w:rPr>
        <w:t xml:space="preserve"> Square</w:t>
      </w:r>
    </w:p>
    <w:p w14:paraId="2AFF2D72" w14:textId="5C058646" w:rsidR="003237E2" w:rsidRPr="003F2F26" w:rsidRDefault="00CA3DF0" w:rsidP="006B730C">
      <w:pPr>
        <w:rPr>
          <w:sz w:val="28"/>
          <w:szCs w:val="28"/>
        </w:rPr>
      </w:pPr>
      <w:r w:rsidRPr="003F2F26">
        <w:rPr>
          <w:sz w:val="28"/>
          <w:szCs w:val="28"/>
        </w:rPr>
        <w:t>772-999-5163 (</w:t>
      </w:r>
      <w:proofErr w:type="gramStart"/>
      <w:r w:rsidRPr="003F2F26">
        <w:rPr>
          <w:sz w:val="28"/>
          <w:szCs w:val="28"/>
        </w:rPr>
        <w:t>home)</w:t>
      </w:r>
      <w:r w:rsidR="007F67F0" w:rsidRPr="003F2F26">
        <w:rPr>
          <w:sz w:val="28"/>
          <w:szCs w:val="28"/>
        </w:rPr>
        <w:t xml:space="preserve">   </w:t>
      </w:r>
      <w:proofErr w:type="gramEnd"/>
      <w:r w:rsidR="007F67F0" w:rsidRPr="003F2F26">
        <w:rPr>
          <w:sz w:val="28"/>
          <w:szCs w:val="28"/>
        </w:rPr>
        <w:t xml:space="preserve">                                   </w:t>
      </w:r>
      <w:proofErr w:type="gramStart"/>
      <w:r w:rsidR="007F67F0" w:rsidRPr="003F2F26">
        <w:rPr>
          <w:sz w:val="28"/>
          <w:szCs w:val="28"/>
        </w:rPr>
        <w:t xml:space="preserve">   </w:t>
      </w:r>
      <w:r w:rsidR="00103679">
        <w:rPr>
          <w:sz w:val="28"/>
          <w:szCs w:val="28"/>
        </w:rPr>
        <w:t>(</w:t>
      </w:r>
      <w:proofErr w:type="gramEnd"/>
      <w:r w:rsidR="00103679">
        <w:rPr>
          <w:sz w:val="28"/>
          <w:szCs w:val="28"/>
        </w:rPr>
        <w:t>contact info):</w:t>
      </w:r>
    </w:p>
    <w:p w14:paraId="664A4EB8" w14:textId="4CD5059A" w:rsidR="00CA3DF0" w:rsidRPr="00A531DD" w:rsidRDefault="00CA3DF0" w:rsidP="006B730C">
      <w:pPr>
        <w:rPr>
          <w:sz w:val="28"/>
          <w:szCs w:val="28"/>
        </w:rPr>
      </w:pPr>
      <w:r w:rsidRPr="003F2F26">
        <w:rPr>
          <w:sz w:val="28"/>
          <w:szCs w:val="28"/>
        </w:rPr>
        <w:t xml:space="preserve">401-829-7155 (Joe’s </w:t>
      </w:r>
      <w:proofErr w:type="gramStart"/>
      <w:r w:rsidRPr="003F2F26">
        <w:rPr>
          <w:sz w:val="28"/>
          <w:szCs w:val="28"/>
        </w:rPr>
        <w:t>cell)</w:t>
      </w:r>
      <w:r w:rsidR="00D34382">
        <w:rPr>
          <w:sz w:val="28"/>
          <w:szCs w:val="28"/>
        </w:rPr>
        <w:t xml:space="preserve">   </w:t>
      </w:r>
      <w:proofErr w:type="gramEnd"/>
      <w:r w:rsidR="00D34382">
        <w:rPr>
          <w:sz w:val="28"/>
          <w:szCs w:val="28"/>
        </w:rPr>
        <w:t xml:space="preserve">                                </w:t>
      </w:r>
      <w:r w:rsidR="00457038">
        <w:rPr>
          <w:sz w:val="28"/>
          <w:szCs w:val="28"/>
        </w:rPr>
        <w:t>12704</w:t>
      </w:r>
      <w:r w:rsidR="001176B2">
        <w:rPr>
          <w:sz w:val="28"/>
          <w:szCs w:val="28"/>
        </w:rPr>
        <w:t xml:space="preserve"> Beech Tree Lane</w:t>
      </w:r>
    </w:p>
    <w:p w14:paraId="7ACEE0D3" w14:textId="2FF738CF" w:rsidR="00CA3DF0" w:rsidRPr="00A531DD" w:rsidRDefault="00CA3DF0" w:rsidP="006B730C">
      <w:pPr>
        <w:rPr>
          <w:sz w:val="28"/>
          <w:szCs w:val="28"/>
        </w:rPr>
      </w:pPr>
      <w:r w:rsidRPr="00A531DD">
        <w:rPr>
          <w:sz w:val="28"/>
          <w:szCs w:val="28"/>
        </w:rPr>
        <w:t xml:space="preserve">401-829-7154 (Martha’s </w:t>
      </w:r>
      <w:proofErr w:type="gramStart"/>
      <w:r w:rsidRPr="00A531DD">
        <w:rPr>
          <w:sz w:val="28"/>
          <w:szCs w:val="28"/>
        </w:rPr>
        <w:t>cell)</w:t>
      </w:r>
      <w:r w:rsidR="006009AC">
        <w:rPr>
          <w:sz w:val="28"/>
          <w:szCs w:val="28"/>
        </w:rPr>
        <w:t xml:space="preserve">   </w:t>
      </w:r>
      <w:proofErr w:type="gramEnd"/>
      <w:r w:rsidR="006009AC">
        <w:rPr>
          <w:sz w:val="28"/>
          <w:szCs w:val="28"/>
        </w:rPr>
        <w:t xml:space="preserve">                         </w:t>
      </w:r>
      <w:r w:rsidR="00381F97">
        <w:rPr>
          <w:sz w:val="28"/>
          <w:szCs w:val="28"/>
        </w:rPr>
        <w:t>Euless, TX</w:t>
      </w:r>
      <w:r w:rsidR="00457038">
        <w:rPr>
          <w:sz w:val="28"/>
          <w:szCs w:val="28"/>
        </w:rPr>
        <w:t xml:space="preserve">  76040</w:t>
      </w:r>
    </w:p>
    <w:p w14:paraId="18472CD3" w14:textId="641B9D14" w:rsidR="00CA3DF0" w:rsidRPr="004F07C7" w:rsidRDefault="001F316E" w:rsidP="006B730C">
      <w:pPr>
        <w:rPr>
          <w:sz w:val="28"/>
          <w:szCs w:val="28"/>
        </w:rPr>
      </w:pPr>
      <w:hyperlink r:id="rId37" w:history="1">
        <w:r w:rsidRPr="004F07C7">
          <w:rPr>
            <w:rStyle w:val="Hyperlink"/>
            <w:color w:val="auto"/>
            <w:sz w:val="28"/>
            <w:szCs w:val="28"/>
            <w:u w:val="none"/>
          </w:rPr>
          <w:t>jt_bulldog@yahoo.com</w:t>
        </w:r>
      </w:hyperlink>
      <w:r w:rsidRPr="004F07C7">
        <w:rPr>
          <w:sz w:val="28"/>
          <w:szCs w:val="28"/>
        </w:rPr>
        <w:t xml:space="preserve"> </w:t>
      </w:r>
      <w:r w:rsidR="00B1132B" w:rsidRPr="004F07C7">
        <w:rPr>
          <w:sz w:val="28"/>
          <w:szCs w:val="28"/>
        </w:rPr>
        <w:t xml:space="preserve"> (</w:t>
      </w:r>
      <w:proofErr w:type="gramStart"/>
      <w:r w:rsidR="00B1132B" w:rsidRPr="004F07C7">
        <w:rPr>
          <w:sz w:val="28"/>
          <w:szCs w:val="28"/>
        </w:rPr>
        <w:t>Joe)</w:t>
      </w:r>
      <w:r w:rsidR="00D31D7A">
        <w:rPr>
          <w:sz w:val="28"/>
          <w:szCs w:val="28"/>
        </w:rPr>
        <w:t xml:space="preserve">   </w:t>
      </w:r>
      <w:proofErr w:type="gramEnd"/>
      <w:r w:rsidR="00D31D7A">
        <w:rPr>
          <w:sz w:val="28"/>
          <w:szCs w:val="28"/>
        </w:rPr>
        <w:t xml:space="preserve">                         817</w:t>
      </w:r>
      <w:r w:rsidR="00381F97">
        <w:rPr>
          <w:sz w:val="28"/>
          <w:szCs w:val="28"/>
        </w:rPr>
        <w:t>-420-0702</w:t>
      </w:r>
      <w:r w:rsidR="00D31D7A">
        <w:rPr>
          <w:sz w:val="28"/>
          <w:szCs w:val="28"/>
        </w:rPr>
        <w:t xml:space="preserve"> </w:t>
      </w:r>
    </w:p>
    <w:p w14:paraId="38EC2954" w14:textId="375E8DF0" w:rsidR="00B1132B" w:rsidRPr="00712F24" w:rsidRDefault="00F42983" w:rsidP="006B730C">
      <w:pPr>
        <w:rPr>
          <w:sz w:val="28"/>
          <w:szCs w:val="28"/>
        </w:rPr>
      </w:pPr>
      <w:hyperlink r:id="rId38" w:history="1">
        <w:r w:rsidRPr="00712F24">
          <w:rPr>
            <w:rStyle w:val="Hyperlink"/>
            <w:color w:val="auto"/>
            <w:sz w:val="28"/>
            <w:szCs w:val="28"/>
            <w:u w:val="none"/>
          </w:rPr>
          <w:t>metb83003@msn.com</w:t>
        </w:r>
      </w:hyperlink>
      <w:r w:rsidR="00B1132B" w:rsidRPr="00712F24">
        <w:rPr>
          <w:sz w:val="28"/>
          <w:szCs w:val="28"/>
        </w:rPr>
        <w:t xml:space="preserve"> (Martha)</w:t>
      </w:r>
    </w:p>
    <w:p w14:paraId="522784B9" w14:textId="77777777" w:rsidR="00A64F82" w:rsidRDefault="00A64F82" w:rsidP="006B730C">
      <w:pPr>
        <w:rPr>
          <w:sz w:val="28"/>
          <w:szCs w:val="28"/>
        </w:rPr>
      </w:pPr>
    </w:p>
    <w:p w14:paraId="2C099BA4" w14:textId="2DA091FC" w:rsidR="00A64F82" w:rsidRPr="00E042C1" w:rsidRDefault="00A64F82" w:rsidP="006B730C">
      <w:pPr>
        <w:rPr>
          <w:sz w:val="28"/>
          <w:szCs w:val="28"/>
        </w:rPr>
      </w:pPr>
      <w:r w:rsidRPr="00E042C1">
        <w:rPr>
          <w:b/>
          <w:bCs/>
          <w:sz w:val="28"/>
          <w:szCs w:val="28"/>
        </w:rPr>
        <w:t>Voorhees, Ralph and Jean</w:t>
      </w:r>
      <w:r w:rsidR="00BB0474">
        <w:rPr>
          <w:b/>
          <w:bCs/>
          <w:sz w:val="28"/>
          <w:szCs w:val="28"/>
        </w:rPr>
        <w:t xml:space="preserve">                              </w:t>
      </w:r>
      <w:r w:rsidR="001B7FE4">
        <w:rPr>
          <w:b/>
          <w:bCs/>
          <w:sz w:val="28"/>
          <w:szCs w:val="28"/>
        </w:rPr>
        <w:t>Zhidkov, Vlad &amp;</w:t>
      </w:r>
      <w:r w:rsidR="00D0522B">
        <w:rPr>
          <w:b/>
          <w:bCs/>
          <w:sz w:val="28"/>
          <w:szCs w:val="28"/>
        </w:rPr>
        <w:t xml:space="preserve"> </w:t>
      </w:r>
      <w:r w:rsidR="001B7FE4">
        <w:rPr>
          <w:b/>
          <w:bCs/>
          <w:sz w:val="28"/>
          <w:szCs w:val="28"/>
        </w:rPr>
        <w:t>Petrova, Ana</w:t>
      </w:r>
    </w:p>
    <w:p w14:paraId="6938353B" w14:textId="0E583F9A" w:rsidR="00A64F82" w:rsidRPr="00E042C1" w:rsidRDefault="00A64F82" w:rsidP="006B730C">
      <w:pPr>
        <w:rPr>
          <w:sz w:val="28"/>
          <w:szCs w:val="28"/>
        </w:rPr>
      </w:pPr>
      <w:r w:rsidRPr="00E042C1">
        <w:rPr>
          <w:sz w:val="28"/>
          <w:szCs w:val="28"/>
        </w:rPr>
        <w:t>2570 55</w:t>
      </w:r>
      <w:r w:rsidRPr="00E042C1">
        <w:rPr>
          <w:sz w:val="28"/>
          <w:szCs w:val="28"/>
          <w:vertAlign w:val="superscript"/>
        </w:rPr>
        <w:t>th</w:t>
      </w:r>
      <w:r w:rsidRPr="00E042C1">
        <w:rPr>
          <w:sz w:val="28"/>
          <w:szCs w:val="28"/>
        </w:rPr>
        <w:t xml:space="preserve"> Square</w:t>
      </w:r>
      <w:r w:rsidR="00A830F4">
        <w:rPr>
          <w:sz w:val="28"/>
          <w:szCs w:val="28"/>
        </w:rPr>
        <w:t xml:space="preserve">                                               2450 55</w:t>
      </w:r>
      <w:r w:rsidR="00A830F4" w:rsidRPr="00A830F4">
        <w:rPr>
          <w:sz w:val="28"/>
          <w:szCs w:val="28"/>
          <w:vertAlign w:val="superscript"/>
        </w:rPr>
        <w:t>th</w:t>
      </w:r>
      <w:r w:rsidR="00A830F4">
        <w:rPr>
          <w:sz w:val="28"/>
          <w:szCs w:val="28"/>
        </w:rPr>
        <w:t xml:space="preserve"> Square</w:t>
      </w:r>
    </w:p>
    <w:p w14:paraId="798F5889" w14:textId="23BFB566" w:rsidR="00A64F82" w:rsidRPr="00E042C1" w:rsidRDefault="00A64F82" w:rsidP="006B730C">
      <w:pPr>
        <w:rPr>
          <w:sz w:val="28"/>
          <w:szCs w:val="28"/>
        </w:rPr>
      </w:pPr>
      <w:r w:rsidRPr="00E042C1">
        <w:rPr>
          <w:sz w:val="28"/>
          <w:szCs w:val="28"/>
        </w:rPr>
        <w:t xml:space="preserve">732-266-4541 (Ralph’s </w:t>
      </w:r>
      <w:proofErr w:type="gramStart"/>
      <w:r w:rsidRPr="00E042C1">
        <w:rPr>
          <w:sz w:val="28"/>
          <w:szCs w:val="28"/>
        </w:rPr>
        <w:t>cell)</w:t>
      </w:r>
      <w:r w:rsidR="00A830F4">
        <w:rPr>
          <w:sz w:val="28"/>
          <w:szCs w:val="28"/>
        </w:rPr>
        <w:t xml:space="preserve">   </w:t>
      </w:r>
      <w:proofErr w:type="gramEnd"/>
      <w:r w:rsidR="00A830F4">
        <w:rPr>
          <w:sz w:val="28"/>
          <w:szCs w:val="28"/>
        </w:rPr>
        <w:t xml:space="preserve">                         </w:t>
      </w:r>
      <w:r w:rsidR="00D8352B">
        <w:rPr>
          <w:sz w:val="28"/>
          <w:szCs w:val="28"/>
        </w:rPr>
        <w:t xml:space="preserve"> </w:t>
      </w:r>
      <w:r w:rsidR="004A3421">
        <w:rPr>
          <w:sz w:val="28"/>
          <w:szCs w:val="28"/>
        </w:rPr>
        <w:t>385-452-1114 (Ana)</w:t>
      </w:r>
    </w:p>
    <w:p w14:paraId="758F5049" w14:textId="33661887" w:rsidR="0037713E" w:rsidRPr="00E042C1" w:rsidRDefault="0037713E" w:rsidP="006B730C">
      <w:pPr>
        <w:rPr>
          <w:sz w:val="28"/>
          <w:szCs w:val="28"/>
        </w:rPr>
      </w:pPr>
      <w:r w:rsidRPr="00E042C1">
        <w:rPr>
          <w:sz w:val="28"/>
          <w:szCs w:val="28"/>
        </w:rPr>
        <w:t xml:space="preserve">908-415-3077 (Jean’s </w:t>
      </w:r>
      <w:proofErr w:type="gramStart"/>
      <w:r w:rsidRPr="00E042C1">
        <w:rPr>
          <w:sz w:val="28"/>
          <w:szCs w:val="28"/>
        </w:rPr>
        <w:t>cell)</w:t>
      </w:r>
      <w:r w:rsidR="004A3421">
        <w:rPr>
          <w:sz w:val="28"/>
          <w:szCs w:val="28"/>
        </w:rPr>
        <w:t xml:space="preserve">   </w:t>
      </w:r>
      <w:proofErr w:type="gramEnd"/>
      <w:r w:rsidR="00D8352B">
        <w:rPr>
          <w:sz w:val="28"/>
          <w:szCs w:val="28"/>
        </w:rPr>
        <w:t xml:space="preserve">                            385-207-9191 (Vlad)</w:t>
      </w:r>
      <w:r w:rsidR="004A3421">
        <w:rPr>
          <w:sz w:val="28"/>
          <w:szCs w:val="28"/>
        </w:rPr>
        <w:t xml:space="preserve">                      </w:t>
      </w:r>
    </w:p>
    <w:p w14:paraId="594EE8D0" w14:textId="59027407" w:rsidR="0037713E" w:rsidRPr="00E042C1" w:rsidRDefault="00C2499C" w:rsidP="006B730C">
      <w:pPr>
        <w:rPr>
          <w:sz w:val="28"/>
          <w:szCs w:val="28"/>
        </w:rPr>
      </w:pPr>
      <w:hyperlink r:id="rId39" w:history="1">
        <w:r w:rsidRPr="00E042C1">
          <w:rPr>
            <w:rStyle w:val="Hyperlink"/>
            <w:color w:val="auto"/>
            <w:sz w:val="28"/>
            <w:szCs w:val="28"/>
            <w:u w:val="none"/>
          </w:rPr>
          <w:t>sportsroadster1@aol.com</w:t>
        </w:r>
      </w:hyperlink>
      <w:r w:rsidRPr="00E042C1">
        <w:rPr>
          <w:sz w:val="28"/>
          <w:szCs w:val="28"/>
        </w:rPr>
        <w:t xml:space="preserve"> (</w:t>
      </w:r>
      <w:proofErr w:type="gramStart"/>
      <w:r w:rsidRPr="00E042C1">
        <w:rPr>
          <w:sz w:val="28"/>
          <w:szCs w:val="28"/>
        </w:rPr>
        <w:t>Ralph)</w:t>
      </w:r>
      <w:r w:rsidR="00D8352B">
        <w:rPr>
          <w:sz w:val="28"/>
          <w:szCs w:val="28"/>
        </w:rPr>
        <w:t xml:space="preserve">   </w:t>
      </w:r>
      <w:proofErr w:type="gramEnd"/>
      <w:r w:rsidR="00D8352B">
        <w:rPr>
          <w:sz w:val="28"/>
          <w:szCs w:val="28"/>
        </w:rPr>
        <w:t xml:space="preserve">              </w:t>
      </w:r>
      <w:r w:rsidR="00DB2867">
        <w:rPr>
          <w:sz w:val="28"/>
          <w:szCs w:val="28"/>
        </w:rPr>
        <w:t>A.L</w:t>
      </w:r>
      <w:r w:rsidR="00631A2D">
        <w:rPr>
          <w:sz w:val="28"/>
          <w:szCs w:val="28"/>
        </w:rPr>
        <w:t>.</w:t>
      </w:r>
      <w:r w:rsidR="00DB2867">
        <w:rPr>
          <w:sz w:val="28"/>
          <w:szCs w:val="28"/>
        </w:rPr>
        <w:t>Petrova@icloud.com</w:t>
      </w:r>
    </w:p>
    <w:p w14:paraId="4EBB717A" w14:textId="5EBE4E13" w:rsidR="00C2499C" w:rsidRDefault="00E042C1" w:rsidP="006B730C">
      <w:pPr>
        <w:rPr>
          <w:sz w:val="28"/>
          <w:szCs w:val="28"/>
        </w:rPr>
      </w:pPr>
      <w:hyperlink r:id="rId40" w:history="1">
        <w:r w:rsidRPr="00E042C1">
          <w:rPr>
            <w:rStyle w:val="Hyperlink"/>
            <w:color w:val="auto"/>
            <w:sz w:val="28"/>
            <w:szCs w:val="28"/>
            <w:u w:val="none"/>
          </w:rPr>
          <w:t>drjeanvoorhees@aol.com</w:t>
        </w:r>
      </w:hyperlink>
      <w:r w:rsidRPr="00E042C1">
        <w:rPr>
          <w:sz w:val="28"/>
          <w:szCs w:val="28"/>
        </w:rPr>
        <w:t xml:space="preserve"> (Jean)</w:t>
      </w:r>
    </w:p>
    <w:p w14:paraId="146E47A5" w14:textId="77777777" w:rsidR="00F20C04" w:rsidRDefault="00F20C04" w:rsidP="006B730C">
      <w:pPr>
        <w:rPr>
          <w:sz w:val="28"/>
          <w:szCs w:val="28"/>
        </w:rPr>
      </w:pPr>
    </w:p>
    <w:sectPr w:rsidR="00F2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47991107">
    <w:abstractNumId w:val="19"/>
  </w:num>
  <w:num w:numId="2" w16cid:durableId="1908759272">
    <w:abstractNumId w:val="12"/>
  </w:num>
  <w:num w:numId="3" w16cid:durableId="545147002">
    <w:abstractNumId w:val="10"/>
  </w:num>
  <w:num w:numId="4" w16cid:durableId="502818292">
    <w:abstractNumId w:val="21"/>
  </w:num>
  <w:num w:numId="5" w16cid:durableId="1129395531">
    <w:abstractNumId w:val="13"/>
  </w:num>
  <w:num w:numId="6" w16cid:durableId="2098551437">
    <w:abstractNumId w:val="16"/>
  </w:num>
  <w:num w:numId="7" w16cid:durableId="420951486">
    <w:abstractNumId w:val="18"/>
  </w:num>
  <w:num w:numId="8" w16cid:durableId="1861552343">
    <w:abstractNumId w:val="9"/>
  </w:num>
  <w:num w:numId="9" w16cid:durableId="357202894">
    <w:abstractNumId w:val="7"/>
  </w:num>
  <w:num w:numId="10" w16cid:durableId="431821976">
    <w:abstractNumId w:val="6"/>
  </w:num>
  <w:num w:numId="11" w16cid:durableId="1694377121">
    <w:abstractNumId w:val="5"/>
  </w:num>
  <w:num w:numId="12" w16cid:durableId="1222250011">
    <w:abstractNumId w:val="4"/>
  </w:num>
  <w:num w:numId="13" w16cid:durableId="1675108816">
    <w:abstractNumId w:val="8"/>
  </w:num>
  <w:num w:numId="14" w16cid:durableId="1235772925">
    <w:abstractNumId w:val="3"/>
  </w:num>
  <w:num w:numId="15" w16cid:durableId="119694543">
    <w:abstractNumId w:val="2"/>
  </w:num>
  <w:num w:numId="16" w16cid:durableId="1972441186">
    <w:abstractNumId w:val="1"/>
  </w:num>
  <w:num w:numId="17" w16cid:durableId="1622951040">
    <w:abstractNumId w:val="0"/>
  </w:num>
  <w:num w:numId="18" w16cid:durableId="1661617894">
    <w:abstractNumId w:val="14"/>
  </w:num>
  <w:num w:numId="19" w16cid:durableId="263542241">
    <w:abstractNumId w:val="15"/>
  </w:num>
  <w:num w:numId="20" w16cid:durableId="1092627658">
    <w:abstractNumId w:val="20"/>
  </w:num>
  <w:num w:numId="21" w16cid:durableId="695350494">
    <w:abstractNumId w:val="17"/>
  </w:num>
  <w:num w:numId="22" w16cid:durableId="1396930718">
    <w:abstractNumId w:val="11"/>
  </w:num>
  <w:num w:numId="23" w16cid:durableId="19805714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0C"/>
    <w:rsid w:val="000047AC"/>
    <w:rsid w:val="00004EA5"/>
    <w:rsid w:val="00006C5B"/>
    <w:rsid w:val="00013384"/>
    <w:rsid w:val="0001500C"/>
    <w:rsid w:val="0002189B"/>
    <w:rsid w:val="000238C8"/>
    <w:rsid w:val="000272E2"/>
    <w:rsid w:val="0003018D"/>
    <w:rsid w:val="00033788"/>
    <w:rsid w:val="0003522E"/>
    <w:rsid w:val="0005407E"/>
    <w:rsid w:val="0005631F"/>
    <w:rsid w:val="00056E2D"/>
    <w:rsid w:val="00057165"/>
    <w:rsid w:val="00061D49"/>
    <w:rsid w:val="00062257"/>
    <w:rsid w:val="000718B8"/>
    <w:rsid w:val="000810B0"/>
    <w:rsid w:val="00081B9D"/>
    <w:rsid w:val="000851BD"/>
    <w:rsid w:val="000948D1"/>
    <w:rsid w:val="0009776D"/>
    <w:rsid w:val="00097D0F"/>
    <w:rsid w:val="000A6B13"/>
    <w:rsid w:val="000B1DB9"/>
    <w:rsid w:val="000B205D"/>
    <w:rsid w:val="000C1F20"/>
    <w:rsid w:val="000C2322"/>
    <w:rsid w:val="000C2A3B"/>
    <w:rsid w:val="000C3CF2"/>
    <w:rsid w:val="000C478E"/>
    <w:rsid w:val="000C553A"/>
    <w:rsid w:val="000C708D"/>
    <w:rsid w:val="000C7362"/>
    <w:rsid w:val="000D45D4"/>
    <w:rsid w:val="000D6E34"/>
    <w:rsid w:val="000F35CF"/>
    <w:rsid w:val="000F4A64"/>
    <w:rsid w:val="000F5D85"/>
    <w:rsid w:val="001004B3"/>
    <w:rsid w:val="00101238"/>
    <w:rsid w:val="00103679"/>
    <w:rsid w:val="001077DC"/>
    <w:rsid w:val="00111138"/>
    <w:rsid w:val="00111A22"/>
    <w:rsid w:val="00116C40"/>
    <w:rsid w:val="001176B2"/>
    <w:rsid w:val="00140BD5"/>
    <w:rsid w:val="0016144B"/>
    <w:rsid w:val="00163012"/>
    <w:rsid w:val="0017264C"/>
    <w:rsid w:val="00182535"/>
    <w:rsid w:val="001A0B4A"/>
    <w:rsid w:val="001B0E76"/>
    <w:rsid w:val="001B590D"/>
    <w:rsid w:val="001B7FE4"/>
    <w:rsid w:val="001C1E84"/>
    <w:rsid w:val="001C5043"/>
    <w:rsid w:val="001D35C1"/>
    <w:rsid w:val="001D4347"/>
    <w:rsid w:val="001D5650"/>
    <w:rsid w:val="001D6D43"/>
    <w:rsid w:val="001E21AA"/>
    <w:rsid w:val="001F316E"/>
    <w:rsid w:val="001F5298"/>
    <w:rsid w:val="001F571F"/>
    <w:rsid w:val="001F61A2"/>
    <w:rsid w:val="00201DD6"/>
    <w:rsid w:val="00204F44"/>
    <w:rsid w:val="0022645A"/>
    <w:rsid w:val="002348F7"/>
    <w:rsid w:val="00237106"/>
    <w:rsid w:val="00240EA4"/>
    <w:rsid w:val="002411A8"/>
    <w:rsid w:val="00242E7A"/>
    <w:rsid w:val="00257E87"/>
    <w:rsid w:val="00261175"/>
    <w:rsid w:val="002661E4"/>
    <w:rsid w:val="002724B8"/>
    <w:rsid w:val="002841CF"/>
    <w:rsid w:val="00290FD4"/>
    <w:rsid w:val="00291581"/>
    <w:rsid w:val="002947A0"/>
    <w:rsid w:val="002956DC"/>
    <w:rsid w:val="00297AE1"/>
    <w:rsid w:val="00297D86"/>
    <w:rsid w:val="002A2E21"/>
    <w:rsid w:val="002A361A"/>
    <w:rsid w:val="002A4111"/>
    <w:rsid w:val="002B03AF"/>
    <w:rsid w:val="002B295B"/>
    <w:rsid w:val="002B4157"/>
    <w:rsid w:val="002C4A07"/>
    <w:rsid w:val="002C5858"/>
    <w:rsid w:val="002C5D15"/>
    <w:rsid w:val="002D13BD"/>
    <w:rsid w:val="002D28CA"/>
    <w:rsid w:val="002E05F5"/>
    <w:rsid w:val="002E31D9"/>
    <w:rsid w:val="002E395C"/>
    <w:rsid w:val="002E774A"/>
    <w:rsid w:val="002F1057"/>
    <w:rsid w:val="002F3426"/>
    <w:rsid w:val="002F3C03"/>
    <w:rsid w:val="002F3C51"/>
    <w:rsid w:val="00302BD1"/>
    <w:rsid w:val="00306514"/>
    <w:rsid w:val="00307520"/>
    <w:rsid w:val="00311059"/>
    <w:rsid w:val="00320A9E"/>
    <w:rsid w:val="0032161E"/>
    <w:rsid w:val="003237E2"/>
    <w:rsid w:val="0033113A"/>
    <w:rsid w:val="00335CFD"/>
    <w:rsid w:val="00335F49"/>
    <w:rsid w:val="00347AB7"/>
    <w:rsid w:val="00347E90"/>
    <w:rsid w:val="0035205B"/>
    <w:rsid w:val="00352CFB"/>
    <w:rsid w:val="003743A7"/>
    <w:rsid w:val="003743C4"/>
    <w:rsid w:val="00374758"/>
    <w:rsid w:val="003765C3"/>
    <w:rsid w:val="0037713E"/>
    <w:rsid w:val="00381F97"/>
    <w:rsid w:val="00391A12"/>
    <w:rsid w:val="0039302B"/>
    <w:rsid w:val="00394AAB"/>
    <w:rsid w:val="003971FF"/>
    <w:rsid w:val="003B6E9F"/>
    <w:rsid w:val="003C1A85"/>
    <w:rsid w:val="003C3B26"/>
    <w:rsid w:val="003C47E0"/>
    <w:rsid w:val="003C5609"/>
    <w:rsid w:val="003D13D3"/>
    <w:rsid w:val="003E1B5C"/>
    <w:rsid w:val="003E53B1"/>
    <w:rsid w:val="003F2F26"/>
    <w:rsid w:val="003F2F43"/>
    <w:rsid w:val="003F654D"/>
    <w:rsid w:val="003F7031"/>
    <w:rsid w:val="00402804"/>
    <w:rsid w:val="00403925"/>
    <w:rsid w:val="004104EE"/>
    <w:rsid w:val="004109AC"/>
    <w:rsid w:val="00416510"/>
    <w:rsid w:val="00421831"/>
    <w:rsid w:val="004257A2"/>
    <w:rsid w:val="00431A26"/>
    <w:rsid w:val="004329C3"/>
    <w:rsid w:val="0044065E"/>
    <w:rsid w:val="00450131"/>
    <w:rsid w:val="004503FC"/>
    <w:rsid w:val="00451E20"/>
    <w:rsid w:val="004520CE"/>
    <w:rsid w:val="00457038"/>
    <w:rsid w:val="00462BC5"/>
    <w:rsid w:val="0046539C"/>
    <w:rsid w:val="00466AFE"/>
    <w:rsid w:val="00471623"/>
    <w:rsid w:val="004738AC"/>
    <w:rsid w:val="004751C9"/>
    <w:rsid w:val="00477373"/>
    <w:rsid w:val="00484B3C"/>
    <w:rsid w:val="00485296"/>
    <w:rsid w:val="004862C9"/>
    <w:rsid w:val="00496675"/>
    <w:rsid w:val="00497768"/>
    <w:rsid w:val="004A0A77"/>
    <w:rsid w:val="004A3421"/>
    <w:rsid w:val="004A3DC4"/>
    <w:rsid w:val="004B0718"/>
    <w:rsid w:val="004C1204"/>
    <w:rsid w:val="004C3E48"/>
    <w:rsid w:val="004C5884"/>
    <w:rsid w:val="004E18C8"/>
    <w:rsid w:val="004E5150"/>
    <w:rsid w:val="004F07C7"/>
    <w:rsid w:val="0050213B"/>
    <w:rsid w:val="00517515"/>
    <w:rsid w:val="005242AD"/>
    <w:rsid w:val="005247C8"/>
    <w:rsid w:val="00527460"/>
    <w:rsid w:val="005324F4"/>
    <w:rsid w:val="00532D51"/>
    <w:rsid w:val="005376B2"/>
    <w:rsid w:val="005424D9"/>
    <w:rsid w:val="00546C82"/>
    <w:rsid w:val="005471D5"/>
    <w:rsid w:val="00552414"/>
    <w:rsid w:val="00563F3B"/>
    <w:rsid w:val="00573843"/>
    <w:rsid w:val="00575925"/>
    <w:rsid w:val="00576BD8"/>
    <w:rsid w:val="00580A32"/>
    <w:rsid w:val="005816C3"/>
    <w:rsid w:val="00581DE9"/>
    <w:rsid w:val="00582548"/>
    <w:rsid w:val="005843AA"/>
    <w:rsid w:val="00585EE0"/>
    <w:rsid w:val="00587064"/>
    <w:rsid w:val="005915CB"/>
    <w:rsid w:val="005A4132"/>
    <w:rsid w:val="005A5D47"/>
    <w:rsid w:val="005B0B66"/>
    <w:rsid w:val="005B4E68"/>
    <w:rsid w:val="005C12AD"/>
    <w:rsid w:val="005C4821"/>
    <w:rsid w:val="005D68E2"/>
    <w:rsid w:val="005D6C76"/>
    <w:rsid w:val="005E777A"/>
    <w:rsid w:val="005F3BC6"/>
    <w:rsid w:val="005F7479"/>
    <w:rsid w:val="006009AC"/>
    <w:rsid w:val="00600E30"/>
    <w:rsid w:val="00621B16"/>
    <w:rsid w:val="006259DE"/>
    <w:rsid w:val="006263D8"/>
    <w:rsid w:val="0062733F"/>
    <w:rsid w:val="00631A2D"/>
    <w:rsid w:val="00640915"/>
    <w:rsid w:val="00645252"/>
    <w:rsid w:val="00645BC0"/>
    <w:rsid w:val="00646D45"/>
    <w:rsid w:val="006544D7"/>
    <w:rsid w:val="00657E88"/>
    <w:rsid w:val="00660291"/>
    <w:rsid w:val="006676E6"/>
    <w:rsid w:val="0067136C"/>
    <w:rsid w:val="00674C4B"/>
    <w:rsid w:val="00684C5A"/>
    <w:rsid w:val="00696401"/>
    <w:rsid w:val="006A27AE"/>
    <w:rsid w:val="006A3618"/>
    <w:rsid w:val="006A4154"/>
    <w:rsid w:val="006B50FC"/>
    <w:rsid w:val="006B730C"/>
    <w:rsid w:val="006C3328"/>
    <w:rsid w:val="006D0537"/>
    <w:rsid w:val="006D3D74"/>
    <w:rsid w:val="006D6977"/>
    <w:rsid w:val="00703493"/>
    <w:rsid w:val="007045DB"/>
    <w:rsid w:val="00707814"/>
    <w:rsid w:val="00712F24"/>
    <w:rsid w:val="00716883"/>
    <w:rsid w:val="00721141"/>
    <w:rsid w:val="0072363D"/>
    <w:rsid w:val="00726B06"/>
    <w:rsid w:val="00736407"/>
    <w:rsid w:val="007377D3"/>
    <w:rsid w:val="0074481B"/>
    <w:rsid w:val="00751E90"/>
    <w:rsid w:val="00751F50"/>
    <w:rsid w:val="00773D34"/>
    <w:rsid w:val="00786234"/>
    <w:rsid w:val="0078714A"/>
    <w:rsid w:val="00795FE1"/>
    <w:rsid w:val="007A6CEF"/>
    <w:rsid w:val="007B1189"/>
    <w:rsid w:val="007C50F0"/>
    <w:rsid w:val="007C58EC"/>
    <w:rsid w:val="007D5A76"/>
    <w:rsid w:val="007D6948"/>
    <w:rsid w:val="007D6DB8"/>
    <w:rsid w:val="007D7263"/>
    <w:rsid w:val="007F5020"/>
    <w:rsid w:val="007F586E"/>
    <w:rsid w:val="007F67F0"/>
    <w:rsid w:val="00801516"/>
    <w:rsid w:val="00803146"/>
    <w:rsid w:val="008068DF"/>
    <w:rsid w:val="00811690"/>
    <w:rsid w:val="00811AE0"/>
    <w:rsid w:val="008146DB"/>
    <w:rsid w:val="00816FB3"/>
    <w:rsid w:val="00820EBB"/>
    <w:rsid w:val="00822BF9"/>
    <w:rsid w:val="008234C4"/>
    <w:rsid w:val="00823AEE"/>
    <w:rsid w:val="00830264"/>
    <w:rsid w:val="008316CD"/>
    <w:rsid w:val="0083401F"/>
    <w:rsid w:val="0083569A"/>
    <w:rsid w:val="00836626"/>
    <w:rsid w:val="00840413"/>
    <w:rsid w:val="00844120"/>
    <w:rsid w:val="00847223"/>
    <w:rsid w:val="0085366E"/>
    <w:rsid w:val="00854CAD"/>
    <w:rsid w:val="00855573"/>
    <w:rsid w:val="00861BD7"/>
    <w:rsid w:val="00863BA2"/>
    <w:rsid w:val="0086502A"/>
    <w:rsid w:val="0086616A"/>
    <w:rsid w:val="00882E09"/>
    <w:rsid w:val="008866DD"/>
    <w:rsid w:val="00887CCE"/>
    <w:rsid w:val="008900A6"/>
    <w:rsid w:val="00892A8C"/>
    <w:rsid w:val="008A21D6"/>
    <w:rsid w:val="008A6B76"/>
    <w:rsid w:val="008B037C"/>
    <w:rsid w:val="008B059A"/>
    <w:rsid w:val="008C4426"/>
    <w:rsid w:val="008D2369"/>
    <w:rsid w:val="008E67AA"/>
    <w:rsid w:val="008F3BB8"/>
    <w:rsid w:val="008F6062"/>
    <w:rsid w:val="008F6A65"/>
    <w:rsid w:val="00901BC6"/>
    <w:rsid w:val="009162C4"/>
    <w:rsid w:val="00916B44"/>
    <w:rsid w:val="0091750C"/>
    <w:rsid w:val="009205DC"/>
    <w:rsid w:val="00923188"/>
    <w:rsid w:val="00932F54"/>
    <w:rsid w:val="00933637"/>
    <w:rsid w:val="00937E16"/>
    <w:rsid w:val="00940AB9"/>
    <w:rsid w:val="009603AA"/>
    <w:rsid w:val="00963579"/>
    <w:rsid w:val="00967CF5"/>
    <w:rsid w:val="00970A64"/>
    <w:rsid w:val="0097493E"/>
    <w:rsid w:val="00991AA2"/>
    <w:rsid w:val="009967E5"/>
    <w:rsid w:val="009A3218"/>
    <w:rsid w:val="009A3397"/>
    <w:rsid w:val="009A565B"/>
    <w:rsid w:val="009B0F64"/>
    <w:rsid w:val="009B294C"/>
    <w:rsid w:val="009B4030"/>
    <w:rsid w:val="009B41AD"/>
    <w:rsid w:val="009B4FD2"/>
    <w:rsid w:val="009C0ED7"/>
    <w:rsid w:val="009C0FE7"/>
    <w:rsid w:val="009C50F2"/>
    <w:rsid w:val="009D051A"/>
    <w:rsid w:val="009E7CFB"/>
    <w:rsid w:val="009E7F45"/>
    <w:rsid w:val="009F0525"/>
    <w:rsid w:val="00A01D77"/>
    <w:rsid w:val="00A0211E"/>
    <w:rsid w:val="00A033BB"/>
    <w:rsid w:val="00A05517"/>
    <w:rsid w:val="00A07591"/>
    <w:rsid w:val="00A2220E"/>
    <w:rsid w:val="00A22421"/>
    <w:rsid w:val="00A26131"/>
    <w:rsid w:val="00A31065"/>
    <w:rsid w:val="00A336D0"/>
    <w:rsid w:val="00A3578A"/>
    <w:rsid w:val="00A35A90"/>
    <w:rsid w:val="00A40970"/>
    <w:rsid w:val="00A44BA9"/>
    <w:rsid w:val="00A462AE"/>
    <w:rsid w:val="00A4659D"/>
    <w:rsid w:val="00A47B17"/>
    <w:rsid w:val="00A531DD"/>
    <w:rsid w:val="00A5470D"/>
    <w:rsid w:val="00A562D6"/>
    <w:rsid w:val="00A56ADE"/>
    <w:rsid w:val="00A576D6"/>
    <w:rsid w:val="00A643A3"/>
    <w:rsid w:val="00A64F82"/>
    <w:rsid w:val="00A67726"/>
    <w:rsid w:val="00A67BCD"/>
    <w:rsid w:val="00A73A41"/>
    <w:rsid w:val="00A74E2F"/>
    <w:rsid w:val="00A75EE0"/>
    <w:rsid w:val="00A776E1"/>
    <w:rsid w:val="00A830F4"/>
    <w:rsid w:val="00A9204E"/>
    <w:rsid w:val="00AA45BB"/>
    <w:rsid w:val="00AB6354"/>
    <w:rsid w:val="00AC0F1D"/>
    <w:rsid w:val="00AC7EDB"/>
    <w:rsid w:val="00AD4E5C"/>
    <w:rsid w:val="00AD756E"/>
    <w:rsid w:val="00AE1120"/>
    <w:rsid w:val="00AE6D93"/>
    <w:rsid w:val="00AE7011"/>
    <w:rsid w:val="00AF19B3"/>
    <w:rsid w:val="00AF673A"/>
    <w:rsid w:val="00AF6FAB"/>
    <w:rsid w:val="00AF7006"/>
    <w:rsid w:val="00B05494"/>
    <w:rsid w:val="00B1018B"/>
    <w:rsid w:val="00B1132B"/>
    <w:rsid w:val="00B13DCA"/>
    <w:rsid w:val="00B20414"/>
    <w:rsid w:val="00B233ED"/>
    <w:rsid w:val="00B302CB"/>
    <w:rsid w:val="00B3206B"/>
    <w:rsid w:val="00B36661"/>
    <w:rsid w:val="00B37AE2"/>
    <w:rsid w:val="00B4403F"/>
    <w:rsid w:val="00B452BD"/>
    <w:rsid w:val="00B52A2D"/>
    <w:rsid w:val="00B52FEB"/>
    <w:rsid w:val="00B5392E"/>
    <w:rsid w:val="00B604BA"/>
    <w:rsid w:val="00B60AEE"/>
    <w:rsid w:val="00B61187"/>
    <w:rsid w:val="00B64437"/>
    <w:rsid w:val="00B7526D"/>
    <w:rsid w:val="00B94A7C"/>
    <w:rsid w:val="00BA0039"/>
    <w:rsid w:val="00BA2618"/>
    <w:rsid w:val="00BA5A0F"/>
    <w:rsid w:val="00BA7459"/>
    <w:rsid w:val="00BB0474"/>
    <w:rsid w:val="00BB3294"/>
    <w:rsid w:val="00BB7241"/>
    <w:rsid w:val="00BC4975"/>
    <w:rsid w:val="00BC5E80"/>
    <w:rsid w:val="00BC686D"/>
    <w:rsid w:val="00BD080C"/>
    <w:rsid w:val="00BD2120"/>
    <w:rsid w:val="00BD2429"/>
    <w:rsid w:val="00BD7CD7"/>
    <w:rsid w:val="00BE263E"/>
    <w:rsid w:val="00BE39C0"/>
    <w:rsid w:val="00C0017F"/>
    <w:rsid w:val="00C02991"/>
    <w:rsid w:val="00C02DA5"/>
    <w:rsid w:val="00C037EC"/>
    <w:rsid w:val="00C04440"/>
    <w:rsid w:val="00C060ED"/>
    <w:rsid w:val="00C156D3"/>
    <w:rsid w:val="00C23269"/>
    <w:rsid w:val="00C2499C"/>
    <w:rsid w:val="00C25D58"/>
    <w:rsid w:val="00C26300"/>
    <w:rsid w:val="00C46486"/>
    <w:rsid w:val="00C472C6"/>
    <w:rsid w:val="00C50EE0"/>
    <w:rsid w:val="00C6372C"/>
    <w:rsid w:val="00C65779"/>
    <w:rsid w:val="00C666FE"/>
    <w:rsid w:val="00C77178"/>
    <w:rsid w:val="00C77725"/>
    <w:rsid w:val="00C77C3A"/>
    <w:rsid w:val="00C8098C"/>
    <w:rsid w:val="00C92EDB"/>
    <w:rsid w:val="00C974D2"/>
    <w:rsid w:val="00CA3D4E"/>
    <w:rsid w:val="00CA3DF0"/>
    <w:rsid w:val="00CA5469"/>
    <w:rsid w:val="00CA6B9C"/>
    <w:rsid w:val="00CB02F9"/>
    <w:rsid w:val="00CB397B"/>
    <w:rsid w:val="00CB4CEB"/>
    <w:rsid w:val="00CC0E0F"/>
    <w:rsid w:val="00CD3419"/>
    <w:rsid w:val="00CD5369"/>
    <w:rsid w:val="00CD5756"/>
    <w:rsid w:val="00CF34EF"/>
    <w:rsid w:val="00CF4D3F"/>
    <w:rsid w:val="00D0522B"/>
    <w:rsid w:val="00D11F8D"/>
    <w:rsid w:val="00D127A9"/>
    <w:rsid w:val="00D210C7"/>
    <w:rsid w:val="00D22745"/>
    <w:rsid w:val="00D26176"/>
    <w:rsid w:val="00D30FCC"/>
    <w:rsid w:val="00D31C22"/>
    <w:rsid w:val="00D31D7A"/>
    <w:rsid w:val="00D3295C"/>
    <w:rsid w:val="00D34382"/>
    <w:rsid w:val="00D373AC"/>
    <w:rsid w:val="00D4111F"/>
    <w:rsid w:val="00D5150F"/>
    <w:rsid w:val="00D56332"/>
    <w:rsid w:val="00D624CE"/>
    <w:rsid w:val="00D73919"/>
    <w:rsid w:val="00D73B10"/>
    <w:rsid w:val="00D73EB6"/>
    <w:rsid w:val="00D741F2"/>
    <w:rsid w:val="00D75324"/>
    <w:rsid w:val="00D8352B"/>
    <w:rsid w:val="00D842C4"/>
    <w:rsid w:val="00D87A43"/>
    <w:rsid w:val="00D93C59"/>
    <w:rsid w:val="00D94087"/>
    <w:rsid w:val="00D97AEA"/>
    <w:rsid w:val="00DA47A3"/>
    <w:rsid w:val="00DB042C"/>
    <w:rsid w:val="00DB0796"/>
    <w:rsid w:val="00DB2867"/>
    <w:rsid w:val="00DB6766"/>
    <w:rsid w:val="00DB7898"/>
    <w:rsid w:val="00DC0B1F"/>
    <w:rsid w:val="00DD7561"/>
    <w:rsid w:val="00DD7A9C"/>
    <w:rsid w:val="00DF5244"/>
    <w:rsid w:val="00E00636"/>
    <w:rsid w:val="00E02E01"/>
    <w:rsid w:val="00E042C1"/>
    <w:rsid w:val="00E12B8A"/>
    <w:rsid w:val="00E1368C"/>
    <w:rsid w:val="00E15F2A"/>
    <w:rsid w:val="00E15FE1"/>
    <w:rsid w:val="00E2188B"/>
    <w:rsid w:val="00E366E2"/>
    <w:rsid w:val="00E41929"/>
    <w:rsid w:val="00E44B05"/>
    <w:rsid w:val="00E477F2"/>
    <w:rsid w:val="00E532CF"/>
    <w:rsid w:val="00E54A63"/>
    <w:rsid w:val="00E73ECB"/>
    <w:rsid w:val="00E7593D"/>
    <w:rsid w:val="00E76091"/>
    <w:rsid w:val="00E76ADC"/>
    <w:rsid w:val="00E8211E"/>
    <w:rsid w:val="00E829DE"/>
    <w:rsid w:val="00E83F92"/>
    <w:rsid w:val="00E84E47"/>
    <w:rsid w:val="00E9217E"/>
    <w:rsid w:val="00EC1F73"/>
    <w:rsid w:val="00EC512C"/>
    <w:rsid w:val="00EC63C1"/>
    <w:rsid w:val="00ED10C6"/>
    <w:rsid w:val="00EE02BD"/>
    <w:rsid w:val="00EE06D6"/>
    <w:rsid w:val="00EE6FEC"/>
    <w:rsid w:val="00EE77B5"/>
    <w:rsid w:val="00F00BA4"/>
    <w:rsid w:val="00F015B6"/>
    <w:rsid w:val="00F14E95"/>
    <w:rsid w:val="00F15272"/>
    <w:rsid w:val="00F175EB"/>
    <w:rsid w:val="00F20C04"/>
    <w:rsid w:val="00F20EF7"/>
    <w:rsid w:val="00F24566"/>
    <w:rsid w:val="00F24C6F"/>
    <w:rsid w:val="00F31FB0"/>
    <w:rsid w:val="00F32987"/>
    <w:rsid w:val="00F33AC5"/>
    <w:rsid w:val="00F34F0A"/>
    <w:rsid w:val="00F419E6"/>
    <w:rsid w:val="00F42379"/>
    <w:rsid w:val="00F42983"/>
    <w:rsid w:val="00F52BC6"/>
    <w:rsid w:val="00F55FB4"/>
    <w:rsid w:val="00F647E2"/>
    <w:rsid w:val="00F73B04"/>
    <w:rsid w:val="00F75264"/>
    <w:rsid w:val="00F76051"/>
    <w:rsid w:val="00F7680E"/>
    <w:rsid w:val="00F81DC3"/>
    <w:rsid w:val="00F835B0"/>
    <w:rsid w:val="00F85359"/>
    <w:rsid w:val="00F85CF1"/>
    <w:rsid w:val="00F933A5"/>
    <w:rsid w:val="00F94A7C"/>
    <w:rsid w:val="00F95709"/>
    <w:rsid w:val="00FA067E"/>
    <w:rsid w:val="00FA1392"/>
    <w:rsid w:val="00FA3FE0"/>
    <w:rsid w:val="00FB312A"/>
    <w:rsid w:val="00FB455C"/>
    <w:rsid w:val="00FB6A9D"/>
    <w:rsid w:val="00FC5592"/>
    <w:rsid w:val="00FD10DD"/>
    <w:rsid w:val="00FD2AA3"/>
    <w:rsid w:val="00FD486F"/>
    <w:rsid w:val="00FD6DC1"/>
    <w:rsid w:val="00FD7AC1"/>
    <w:rsid w:val="00FE5D2F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CE1A"/>
  <w15:chartTrackingRefBased/>
  <w15:docId w15:val="{585394FB-310C-4193-8F77-BB58B64A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071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egannat@gmail.com" TargetMode="External"/><Relationship Id="rId18" Type="http://schemas.openxmlformats.org/officeDocument/2006/relationships/hyperlink" Target="mailto:sjdeboer1985@gmail.com" TargetMode="External"/><Relationship Id="rId26" Type="http://schemas.openxmlformats.org/officeDocument/2006/relationships/hyperlink" Target="mailto:Loveland2385@comcast.net" TargetMode="External"/><Relationship Id="rId39" Type="http://schemas.openxmlformats.org/officeDocument/2006/relationships/hyperlink" Target="mailto:sportsroadster1@aol.com" TargetMode="External"/><Relationship Id="rId21" Type="http://schemas.openxmlformats.org/officeDocument/2006/relationships/hyperlink" Target="mailto:MHeitk@gmail.com" TargetMode="External"/><Relationship Id="rId34" Type="http://schemas.openxmlformats.org/officeDocument/2006/relationships/hyperlink" Target="mailto:charlottesnedeker@hotmail.com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merrybelle222@comcast.net" TargetMode="External"/><Relationship Id="rId20" Type="http://schemas.openxmlformats.org/officeDocument/2006/relationships/hyperlink" Target="mailto:4Norbert@gmail.com" TargetMode="External"/><Relationship Id="rId29" Type="http://schemas.openxmlformats.org/officeDocument/2006/relationships/hyperlink" Target="mailto:gerinyny@aol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b@wholepersonproject.com" TargetMode="External"/><Relationship Id="rId24" Type="http://schemas.openxmlformats.org/officeDocument/2006/relationships/hyperlink" Target="mailto:lisalew1965@icloud.com" TargetMode="External"/><Relationship Id="rId32" Type="http://schemas.openxmlformats.org/officeDocument/2006/relationships/hyperlink" Target="mailto:Richardsimkin20@gmail.com" TargetMode="External"/><Relationship Id="rId37" Type="http://schemas.openxmlformats.org/officeDocument/2006/relationships/hyperlink" Target="mailto:jt_bulldog@yahoo.com" TargetMode="External"/><Relationship Id="rId40" Type="http://schemas.openxmlformats.org/officeDocument/2006/relationships/hyperlink" Target="mailto:drjeanvoorhees@ao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lynn.eisert@gmail.com" TargetMode="External"/><Relationship Id="rId23" Type="http://schemas.openxmlformats.org/officeDocument/2006/relationships/hyperlink" Target="mailto:garryh57@verizon.net" TargetMode="External"/><Relationship Id="rId28" Type="http://schemas.openxmlformats.org/officeDocument/2006/relationships/hyperlink" Target="mailto:geraldinenyny@" TargetMode="External"/><Relationship Id="rId36" Type="http://schemas.openxmlformats.org/officeDocument/2006/relationships/hyperlink" Target="mailto:sandysaintcroix@yahoo.com" TargetMode="External"/><Relationship Id="rId10" Type="http://schemas.openxmlformats.org/officeDocument/2006/relationships/hyperlink" Target="mailto:colton1940@hotmail.ca" TargetMode="External"/><Relationship Id="rId19" Type="http://schemas.openxmlformats.org/officeDocument/2006/relationships/hyperlink" Target="mailto:JeannieAndrews2088@gmail.com" TargetMode="External"/><Relationship Id="rId31" Type="http://schemas.openxmlformats.org/officeDocument/2006/relationships/hyperlink" Target="mailto:wongyubing@hot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lbowers@att.net" TargetMode="External"/><Relationship Id="rId14" Type="http://schemas.openxmlformats.org/officeDocument/2006/relationships/hyperlink" Target="mailto:cheer_jen03@hotmail.com" TargetMode="External"/><Relationship Id="rId22" Type="http://schemas.openxmlformats.org/officeDocument/2006/relationships/hyperlink" Target="mailto:juliehetherwick@gmail.com" TargetMode="External"/><Relationship Id="rId27" Type="http://schemas.openxmlformats.org/officeDocument/2006/relationships/hyperlink" Target="mailto:haluchm@yahoo.com" TargetMode="External"/><Relationship Id="rId30" Type="http://schemas.openxmlformats.org/officeDocument/2006/relationships/hyperlink" Target="mailto:scheppy70@gmail.com" TargetMode="External"/><Relationship Id="rId35" Type="http://schemas.openxmlformats.org/officeDocument/2006/relationships/hyperlink" Target="mailto:raysnedeker@hotmail.com" TargetMode="External"/><Relationship Id="rId8" Type="http://schemas.openxmlformats.org/officeDocument/2006/relationships/hyperlink" Target="mailto:tombeckstrom@gmail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Dcitrvm47@gmail.com" TargetMode="External"/><Relationship Id="rId17" Type="http://schemas.openxmlformats.org/officeDocument/2006/relationships/hyperlink" Target="mailto:CHIEFROTC@comcast.net" TargetMode="External"/><Relationship Id="rId25" Type="http://schemas.openxmlformats.org/officeDocument/2006/relationships/hyperlink" Target="mailto:SIMART123@bellsouth.net" TargetMode="External"/><Relationship Id="rId33" Type="http://schemas.openxmlformats.org/officeDocument/2006/relationships/hyperlink" Target="mailto:carloccordy@gmail.com" TargetMode="External"/><Relationship Id="rId38" Type="http://schemas.openxmlformats.org/officeDocument/2006/relationships/hyperlink" Target="mailto:metb83003@ms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%20T\AppData\Local\Microsoft\Office\16.0\DTS\en-US%7b7441D0F2-6878-494D-86E6-DBD69999DAD5%7d\%7b97586331-D91C-40F5-A79D-1FCA590B91CC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{97586331-D91C-40F5-A79D-1FCA590B91CC}tf02786999_win32</Template>
  <TotalTime>58</TotalTime>
  <Pages>5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T</dc:creator>
  <cp:keywords/>
  <dc:description/>
  <cp:lastModifiedBy>Martha Teixeira</cp:lastModifiedBy>
  <cp:revision>77</cp:revision>
  <cp:lastPrinted>2026-02-25T15:52:00Z</cp:lastPrinted>
  <dcterms:created xsi:type="dcterms:W3CDTF">2025-12-28T22:29:00Z</dcterms:created>
  <dcterms:modified xsi:type="dcterms:W3CDTF">2026-02-25T15:54:00Z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